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A37B3" w14:textId="77777777" w:rsidR="003A3556" w:rsidRPr="00AF1CEE" w:rsidRDefault="003A3556" w:rsidP="00603EE3">
      <w:pPr>
        <w:pStyle w:val="AttorneyName"/>
        <w:spacing w:line="240" w:lineRule="auto"/>
        <w:ind w:right="90"/>
        <w:rPr>
          <w:rFonts w:ascii="Arial" w:hAnsi="Arial" w:cs="Arial"/>
          <w:sz w:val="24"/>
          <w:szCs w:val="24"/>
        </w:rPr>
      </w:pPr>
    </w:p>
    <w:p w14:paraId="5467A073" w14:textId="77777777" w:rsidR="003A3556" w:rsidRPr="00AF1CEE" w:rsidRDefault="003A3556" w:rsidP="00603EE3">
      <w:pPr>
        <w:pStyle w:val="AttorneyName"/>
        <w:spacing w:line="240" w:lineRule="auto"/>
        <w:ind w:right="90"/>
        <w:rPr>
          <w:rFonts w:ascii="Arial" w:hAnsi="Arial" w:cs="Arial"/>
          <w:sz w:val="24"/>
          <w:szCs w:val="24"/>
        </w:rPr>
      </w:pPr>
    </w:p>
    <w:p w14:paraId="26832E20" w14:textId="77777777" w:rsidR="003A3556" w:rsidRPr="00AF1CEE" w:rsidRDefault="003A3556" w:rsidP="00603EE3">
      <w:pPr>
        <w:pStyle w:val="AttorneyName"/>
        <w:spacing w:line="240" w:lineRule="auto"/>
        <w:ind w:right="90"/>
        <w:rPr>
          <w:rFonts w:ascii="Arial" w:hAnsi="Arial" w:cs="Arial"/>
          <w:sz w:val="24"/>
          <w:szCs w:val="24"/>
        </w:rPr>
      </w:pPr>
    </w:p>
    <w:p w14:paraId="118D4D02" w14:textId="77777777" w:rsidR="003A3556" w:rsidRPr="00AF1CEE" w:rsidRDefault="003A3556" w:rsidP="00603EE3">
      <w:pPr>
        <w:pStyle w:val="AttorneyName"/>
        <w:spacing w:line="240" w:lineRule="auto"/>
        <w:ind w:right="90"/>
        <w:rPr>
          <w:rFonts w:ascii="Arial" w:hAnsi="Arial" w:cs="Arial"/>
          <w:sz w:val="24"/>
          <w:szCs w:val="24"/>
        </w:rPr>
      </w:pPr>
    </w:p>
    <w:p w14:paraId="74CFEEDC" w14:textId="77777777" w:rsidR="003A3556" w:rsidRPr="00AF1CEE" w:rsidRDefault="003A3556" w:rsidP="00603EE3">
      <w:pPr>
        <w:pStyle w:val="AttorneyName"/>
        <w:spacing w:line="240" w:lineRule="auto"/>
        <w:ind w:right="90"/>
        <w:rPr>
          <w:rFonts w:ascii="Arial" w:hAnsi="Arial" w:cs="Arial"/>
          <w:sz w:val="24"/>
          <w:szCs w:val="24"/>
        </w:rPr>
      </w:pPr>
    </w:p>
    <w:p w14:paraId="680B6368" w14:textId="77777777" w:rsidR="003A3556" w:rsidRPr="00AF1CEE" w:rsidRDefault="003A3556" w:rsidP="00603EE3">
      <w:pPr>
        <w:pStyle w:val="AttorneyName"/>
        <w:spacing w:line="240" w:lineRule="auto"/>
        <w:ind w:right="90"/>
        <w:rPr>
          <w:rFonts w:ascii="Arial" w:hAnsi="Arial" w:cs="Arial"/>
          <w:sz w:val="24"/>
          <w:szCs w:val="24"/>
        </w:rPr>
      </w:pPr>
    </w:p>
    <w:p w14:paraId="17F185CB" w14:textId="77777777" w:rsidR="00D92E87" w:rsidRPr="00AF1CEE" w:rsidRDefault="00D92E87" w:rsidP="00603EE3">
      <w:pPr>
        <w:pStyle w:val="AttorneyName"/>
        <w:spacing w:line="240" w:lineRule="auto"/>
        <w:ind w:right="90"/>
        <w:rPr>
          <w:rFonts w:ascii="Arial" w:hAnsi="Arial" w:cs="Arial"/>
          <w:sz w:val="24"/>
          <w:szCs w:val="24"/>
        </w:rPr>
      </w:pPr>
    </w:p>
    <w:p w14:paraId="27A67DA3" w14:textId="77777777" w:rsidR="00D92E87" w:rsidRPr="00AF1CEE" w:rsidRDefault="00D92E87" w:rsidP="00603EE3">
      <w:pPr>
        <w:pStyle w:val="AttorneyName"/>
        <w:spacing w:line="240" w:lineRule="auto"/>
        <w:ind w:right="90"/>
        <w:rPr>
          <w:rFonts w:ascii="Arial" w:hAnsi="Arial" w:cs="Arial"/>
          <w:sz w:val="24"/>
          <w:szCs w:val="24"/>
        </w:rPr>
      </w:pPr>
    </w:p>
    <w:p w14:paraId="392E953B" w14:textId="77777777" w:rsidR="00D92E87" w:rsidRPr="00AF1CEE" w:rsidRDefault="00D92E87" w:rsidP="00603EE3">
      <w:pPr>
        <w:pStyle w:val="AttorneyName"/>
        <w:spacing w:line="240" w:lineRule="auto"/>
        <w:ind w:right="90"/>
        <w:rPr>
          <w:rFonts w:ascii="Arial" w:hAnsi="Arial" w:cs="Arial"/>
          <w:sz w:val="24"/>
          <w:szCs w:val="24"/>
        </w:rPr>
      </w:pPr>
    </w:p>
    <w:p w14:paraId="4B1FC90E" w14:textId="77777777" w:rsidR="00E671AB" w:rsidRPr="00AF1CEE" w:rsidRDefault="00E671AB" w:rsidP="00603EE3">
      <w:pPr>
        <w:pStyle w:val="AttorneyName"/>
        <w:spacing w:line="240" w:lineRule="auto"/>
        <w:ind w:right="90"/>
        <w:rPr>
          <w:rFonts w:ascii="Arial" w:hAnsi="Arial" w:cs="Arial"/>
          <w:sz w:val="24"/>
          <w:szCs w:val="24"/>
        </w:rPr>
      </w:pPr>
    </w:p>
    <w:p w14:paraId="307DED14" w14:textId="77777777" w:rsidR="00923CCC" w:rsidRPr="00AF1CEE" w:rsidRDefault="00923CCC" w:rsidP="00603EE3">
      <w:pPr>
        <w:pStyle w:val="AttorneyName"/>
        <w:spacing w:line="240" w:lineRule="auto"/>
        <w:ind w:right="90"/>
        <w:rPr>
          <w:rFonts w:ascii="Arial" w:hAnsi="Arial" w:cs="Arial"/>
          <w:sz w:val="24"/>
          <w:szCs w:val="24"/>
        </w:rPr>
      </w:pPr>
    </w:p>
    <w:p w14:paraId="527B7640" w14:textId="77777777" w:rsidR="008D03BB" w:rsidRPr="00AF1CEE" w:rsidRDefault="00E671AB" w:rsidP="00603EE3">
      <w:pPr>
        <w:tabs>
          <w:tab w:val="left" w:pos="720"/>
          <w:tab w:val="left" w:pos="1440"/>
          <w:tab w:val="left" w:pos="2160"/>
          <w:tab w:val="left" w:pos="2880"/>
          <w:tab w:val="left" w:pos="4176"/>
          <w:tab w:val="left" w:pos="8910"/>
          <w:tab w:val="left" w:pos="10080"/>
        </w:tabs>
        <w:spacing w:line="240" w:lineRule="auto"/>
        <w:ind w:left="720"/>
        <w:jc w:val="both"/>
        <w:rPr>
          <w:rFonts w:ascii="Arial" w:hAnsi="Arial" w:cs="Arial"/>
          <w:b/>
          <w:sz w:val="24"/>
          <w:szCs w:val="24"/>
          <w:u w:val="single"/>
        </w:rPr>
      </w:pPr>
      <w:r w:rsidRPr="00AF1CEE">
        <w:rPr>
          <w:rFonts w:ascii="Arial" w:hAnsi="Arial" w:cs="Arial"/>
          <w:b/>
          <w:bCs/>
          <w:sz w:val="24"/>
          <w:szCs w:val="24"/>
        </w:rPr>
        <w:t xml:space="preserve">Superior Court of Washington, County of </w:t>
      </w:r>
      <w:r w:rsidRPr="00AF1CEE">
        <w:rPr>
          <w:rFonts w:ascii="Arial" w:hAnsi="Arial" w:cs="Arial"/>
          <w:b/>
          <w:bCs/>
          <w:sz w:val="24"/>
          <w:szCs w:val="24"/>
          <w:u w:val="single"/>
        </w:rPr>
        <w:tab/>
      </w:r>
    </w:p>
    <w:p w14:paraId="14737349" w14:textId="1357AE59" w:rsidR="00E671AB" w:rsidRPr="00AF1CEE" w:rsidRDefault="008D03BB" w:rsidP="00FF2937">
      <w:pPr>
        <w:tabs>
          <w:tab w:val="left" w:pos="720"/>
          <w:tab w:val="left" w:pos="1440"/>
          <w:tab w:val="left" w:pos="2160"/>
          <w:tab w:val="left" w:pos="2880"/>
          <w:tab w:val="left" w:pos="4176"/>
          <w:tab w:val="left" w:pos="8910"/>
          <w:tab w:val="left" w:pos="10080"/>
        </w:tabs>
        <w:spacing w:line="240" w:lineRule="auto"/>
        <w:ind w:left="720"/>
        <w:jc w:val="both"/>
        <w:rPr>
          <w:rFonts w:ascii="Arial" w:hAnsi="Arial" w:cs="Arial"/>
          <w:b/>
          <w:i/>
          <w:iCs/>
          <w:sz w:val="24"/>
          <w:szCs w:val="24"/>
          <w:u w:val="single"/>
        </w:rPr>
      </w:pPr>
      <w:r w:rsidRPr="00AF1CEE">
        <w:rPr>
          <w:rFonts w:ascii="Arial" w:hAnsi="Arial" w:cs="Arial"/>
          <w:b/>
          <w:bCs/>
          <w:i/>
          <w:iCs/>
          <w:sz w:val="24"/>
          <w:szCs w:val="24"/>
          <w:lang w:val="vi"/>
        </w:rPr>
        <w:t>Tòa Thượng Thẩm Washington, Quận</w:t>
      </w:r>
    </w:p>
    <w:tbl>
      <w:tblPr>
        <w:tblW w:w="9450" w:type="dxa"/>
        <w:tblLayout w:type="fixed"/>
        <w:tblCellMar>
          <w:left w:w="360" w:type="dxa"/>
          <w:right w:w="360" w:type="dxa"/>
        </w:tblCellMar>
        <w:tblLook w:val="0000" w:firstRow="0" w:lastRow="0" w:firstColumn="0" w:lastColumn="0" w:noHBand="0" w:noVBand="0"/>
      </w:tblPr>
      <w:tblGrid>
        <w:gridCol w:w="4770"/>
        <w:gridCol w:w="4680"/>
      </w:tblGrid>
      <w:tr w:rsidR="00E671AB" w:rsidRPr="00AF1CEE" w14:paraId="234D1059" w14:textId="77777777" w:rsidTr="00744F74">
        <w:trPr>
          <w:cantSplit/>
        </w:trPr>
        <w:tc>
          <w:tcPr>
            <w:tcW w:w="4770" w:type="dxa"/>
            <w:tcBorders>
              <w:top w:val="nil"/>
              <w:left w:val="nil"/>
              <w:bottom w:val="single" w:sz="12" w:space="0" w:color="auto"/>
              <w:right w:val="single" w:sz="12" w:space="0" w:color="auto"/>
            </w:tcBorders>
          </w:tcPr>
          <w:p w14:paraId="392A1E3A" w14:textId="77777777" w:rsidR="008D03BB" w:rsidRPr="00AF1CEE" w:rsidRDefault="00E671AB" w:rsidP="00603EE3">
            <w:pPr>
              <w:tabs>
                <w:tab w:val="left" w:pos="720"/>
                <w:tab w:val="left" w:pos="1440"/>
                <w:tab w:val="left" w:pos="2160"/>
                <w:tab w:val="left" w:pos="2880"/>
                <w:tab w:val="left" w:pos="4176"/>
                <w:tab w:val="left" w:pos="5904"/>
                <w:tab w:val="left" w:pos="6624"/>
                <w:tab w:val="left" w:pos="7056"/>
                <w:tab w:val="left" w:pos="10080"/>
              </w:tabs>
              <w:spacing w:before="120" w:line="240" w:lineRule="auto"/>
              <w:ind w:left="-274"/>
              <w:jc w:val="both"/>
              <w:rPr>
                <w:rFonts w:ascii="Arial" w:hAnsi="Arial" w:cs="Arial"/>
                <w:sz w:val="22"/>
                <w:szCs w:val="22"/>
              </w:rPr>
            </w:pPr>
            <w:r w:rsidRPr="00AF1CEE">
              <w:rPr>
                <w:rFonts w:ascii="Arial" w:hAnsi="Arial" w:cs="Arial"/>
                <w:sz w:val="22"/>
                <w:szCs w:val="22"/>
              </w:rPr>
              <w:t>In re the Guardianship/Conservatorship of:</w:t>
            </w:r>
          </w:p>
          <w:p w14:paraId="0F61A977" w14:textId="0040919F" w:rsidR="00C87F67" w:rsidRPr="00AF1CEE" w:rsidRDefault="008D03BB" w:rsidP="00FF2937">
            <w:pPr>
              <w:tabs>
                <w:tab w:val="left" w:pos="720"/>
                <w:tab w:val="left" w:pos="1440"/>
                <w:tab w:val="left" w:pos="2160"/>
                <w:tab w:val="left" w:pos="2880"/>
                <w:tab w:val="left" w:pos="4176"/>
                <w:tab w:val="left" w:pos="5904"/>
                <w:tab w:val="left" w:pos="6624"/>
                <w:tab w:val="left" w:pos="7056"/>
                <w:tab w:val="left" w:pos="10080"/>
              </w:tabs>
              <w:spacing w:line="240" w:lineRule="auto"/>
              <w:ind w:left="-274"/>
              <w:jc w:val="both"/>
              <w:rPr>
                <w:rFonts w:ascii="Arial" w:hAnsi="Arial" w:cs="Arial"/>
                <w:i/>
                <w:iCs/>
                <w:sz w:val="22"/>
                <w:szCs w:val="22"/>
              </w:rPr>
            </w:pPr>
            <w:r w:rsidRPr="00AF1CEE">
              <w:rPr>
                <w:rFonts w:ascii="Arial" w:hAnsi="Arial" w:cs="Arial"/>
                <w:i/>
                <w:iCs/>
                <w:sz w:val="22"/>
                <w:szCs w:val="22"/>
                <w:lang w:val="vi"/>
              </w:rPr>
              <w:t>Về Quyền Giám Hộ/Quyền Bảo Hộ:</w:t>
            </w:r>
          </w:p>
          <w:p w14:paraId="30AEE252" w14:textId="77777777" w:rsidR="00C87F67" w:rsidRPr="00AF1CEE" w:rsidRDefault="00C87F67" w:rsidP="00603EE3">
            <w:pPr>
              <w:tabs>
                <w:tab w:val="left" w:pos="720"/>
                <w:tab w:val="left" w:pos="1440"/>
                <w:tab w:val="left" w:pos="2160"/>
                <w:tab w:val="left" w:pos="2880"/>
                <w:tab w:val="left" w:pos="4176"/>
                <w:tab w:val="left" w:pos="5904"/>
                <w:tab w:val="left" w:pos="6624"/>
                <w:tab w:val="left" w:pos="7056"/>
                <w:tab w:val="left" w:pos="10080"/>
              </w:tabs>
              <w:spacing w:line="240" w:lineRule="auto"/>
              <w:ind w:left="-270"/>
              <w:jc w:val="both"/>
              <w:rPr>
                <w:rFonts w:ascii="Arial" w:hAnsi="Arial" w:cs="Arial"/>
                <w:sz w:val="22"/>
                <w:szCs w:val="22"/>
              </w:rPr>
            </w:pPr>
          </w:p>
          <w:p w14:paraId="402D1E15" w14:textId="77777777" w:rsidR="00C87F67" w:rsidRPr="00AF1CEE" w:rsidRDefault="00C87F67" w:rsidP="00603EE3">
            <w:pPr>
              <w:tabs>
                <w:tab w:val="left" w:pos="720"/>
                <w:tab w:val="left" w:pos="1440"/>
                <w:tab w:val="left" w:pos="2160"/>
                <w:tab w:val="left" w:pos="2880"/>
                <w:tab w:val="left" w:pos="4176"/>
                <w:tab w:val="left" w:pos="5904"/>
                <w:tab w:val="left" w:pos="6624"/>
                <w:tab w:val="left" w:pos="7056"/>
                <w:tab w:val="left" w:pos="10080"/>
              </w:tabs>
              <w:spacing w:line="240" w:lineRule="auto"/>
              <w:ind w:left="-270"/>
              <w:rPr>
                <w:rFonts w:ascii="Arial" w:hAnsi="Arial" w:cs="Arial"/>
                <w:sz w:val="22"/>
                <w:szCs w:val="22"/>
              </w:rPr>
            </w:pPr>
          </w:p>
          <w:p w14:paraId="1DE7F19C" w14:textId="2776F512" w:rsidR="00C87F67" w:rsidRPr="00AF1CEE" w:rsidRDefault="00E671AB" w:rsidP="005F1F4B">
            <w:pPr>
              <w:tabs>
                <w:tab w:val="left" w:pos="720"/>
                <w:tab w:val="left" w:pos="1440"/>
                <w:tab w:val="left" w:pos="2160"/>
                <w:tab w:val="left" w:pos="2880"/>
                <w:tab w:val="left" w:pos="4176"/>
                <w:tab w:val="left" w:pos="5904"/>
                <w:tab w:val="left" w:pos="6624"/>
                <w:tab w:val="left" w:pos="7056"/>
                <w:tab w:val="left" w:pos="10080"/>
              </w:tabs>
              <w:spacing w:line="240" w:lineRule="auto"/>
              <w:ind w:left="-270"/>
              <w:rPr>
                <w:rFonts w:ascii="Arial" w:hAnsi="Arial" w:cs="Arial"/>
                <w:sz w:val="22"/>
                <w:szCs w:val="22"/>
              </w:rPr>
            </w:pPr>
            <w:r w:rsidRPr="00AF1CEE">
              <w:rPr>
                <w:rFonts w:ascii="Arial" w:hAnsi="Arial" w:cs="Arial"/>
                <w:sz w:val="22"/>
                <w:szCs w:val="22"/>
              </w:rPr>
              <w:t>_________________________________,</w:t>
            </w:r>
          </w:p>
          <w:p w14:paraId="1260EBBB" w14:textId="77777777" w:rsidR="008D03BB" w:rsidRPr="00AF1CEE" w:rsidRDefault="00D901A5" w:rsidP="00603EE3">
            <w:pPr>
              <w:tabs>
                <w:tab w:val="left" w:pos="720"/>
                <w:tab w:val="left" w:pos="1440"/>
                <w:tab w:val="left" w:pos="2160"/>
                <w:tab w:val="left" w:pos="2880"/>
                <w:tab w:val="left" w:pos="4176"/>
                <w:tab w:val="left" w:pos="5904"/>
                <w:tab w:val="left" w:pos="6624"/>
                <w:tab w:val="left" w:pos="7056"/>
                <w:tab w:val="left" w:pos="10080"/>
              </w:tabs>
              <w:spacing w:line="240" w:lineRule="auto"/>
              <w:ind w:left="-270"/>
              <w:rPr>
                <w:rFonts w:ascii="Arial" w:hAnsi="Arial" w:cs="Arial"/>
                <w:sz w:val="22"/>
                <w:szCs w:val="22"/>
              </w:rPr>
            </w:pPr>
            <w:r w:rsidRPr="00AF1CEE">
              <w:rPr>
                <w:rFonts w:ascii="Arial" w:hAnsi="Arial" w:cs="Arial"/>
                <w:sz w:val="22"/>
                <w:szCs w:val="22"/>
              </w:rPr>
              <w:t>Individual</w:t>
            </w:r>
          </w:p>
          <w:p w14:paraId="5A685261" w14:textId="573FAB6F" w:rsidR="00C87F67" w:rsidRPr="00AF1CEE" w:rsidRDefault="008D03BB" w:rsidP="00FF2937">
            <w:pPr>
              <w:tabs>
                <w:tab w:val="left" w:pos="720"/>
                <w:tab w:val="left" w:pos="1440"/>
                <w:tab w:val="left" w:pos="2160"/>
                <w:tab w:val="left" w:pos="2880"/>
                <w:tab w:val="left" w:pos="4176"/>
                <w:tab w:val="left" w:pos="5904"/>
                <w:tab w:val="left" w:pos="6624"/>
                <w:tab w:val="left" w:pos="7056"/>
                <w:tab w:val="left" w:pos="10080"/>
              </w:tabs>
              <w:spacing w:line="240" w:lineRule="auto"/>
              <w:ind w:left="-270"/>
              <w:rPr>
                <w:rFonts w:ascii="Arial" w:hAnsi="Arial" w:cs="Arial"/>
                <w:i/>
                <w:iCs/>
                <w:sz w:val="24"/>
                <w:szCs w:val="24"/>
              </w:rPr>
            </w:pPr>
            <w:r w:rsidRPr="00AF1CEE">
              <w:rPr>
                <w:rFonts w:ascii="Arial" w:hAnsi="Arial" w:cs="Arial"/>
                <w:i/>
                <w:iCs/>
                <w:sz w:val="22"/>
                <w:szCs w:val="22"/>
                <w:lang w:val="vi"/>
              </w:rPr>
              <w:t xml:space="preserve">Cá Nhân </w:t>
            </w:r>
          </w:p>
        </w:tc>
        <w:tc>
          <w:tcPr>
            <w:tcW w:w="4680" w:type="dxa"/>
            <w:tcBorders>
              <w:top w:val="nil"/>
              <w:left w:val="nil"/>
              <w:bottom w:val="single" w:sz="12" w:space="0" w:color="auto"/>
              <w:right w:val="nil"/>
            </w:tcBorders>
          </w:tcPr>
          <w:p w14:paraId="1B461AB3" w14:textId="77777777" w:rsidR="008D03BB" w:rsidRPr="00AF1CEE" w:rsidRDefault="00E671AB" w:rsidP="00603EE3">
            <w:pPr>
              <w:tabs>
                <w:tab w:val="left" w:pos="720"/>
                <w:tab w:val="left" w:pos="1440"/>
                <w:tab w:val="left" w:pos="2160"/>
                <w:tab w:val="left" w:pos="2880"/>
                <w:tab w:val="left" w:pos="4176"/>
                <w:tab w:val="left" w:pos="5904"/>
                <w:tab w:val="left" w:pos="6624"/>
                <w:tab w:val="left" w:pos="7056"/>
                <w:tab w:val="left" w:pos="10080"/>
              </w:tabs>
              <w:spacing w:line="240" w:lineRule="auto"/>
              <w:jc w:val="both"/>
              <w:rPr>
                <w:rFonts w:ascii="Arial" w:hAnsi="Arial" w:cs="Arial"/>
                <w:sz w:val="24"/>
                <w:szCs w:val="24"/>
              </w:rPr>
            </w:pPr>
            <w:r w:rsidRPr="00AF1CEE">
              <w:rPr>
                <w:rFonts w:ascii="Arial" w:hAnsi="Arial" w:cs="Arial"/>
                <w:sz w:val="24"/>
                <w:szCs w:val="24"/>
              </w:rPr>
              <w:t>No. ___________________</w:t>
            </w:r>
          </w:p>
          <w:p w14:paraId="6F2D37CA" w14:textId="32888D16" w:rsidR="00E671AB" w:rsidRPr="00AF1CEE" w:rsidRDefault="008D03BB" w:rsidP="00FF2937">
            <w:pPr>
              <w:tabs>
                <w:tab w:val="left" w:pos="720"/>
                <w:tab w:val="left" w:pos="1440"/>
                <w:tab w:val="left" w:pos="2160"/>
                <w:tab w:val="left" w:pos="2880"/>
                <w:tab w:val="left" w:pos="4176"/>
                <w:tab w:val="left" w:pos="5904"/>
                <w:tab w:val="left" w:pos="6624"/>
                <w:tab w:val="left" w:pos="7056"/>
                <w:tab w:val="left" w:pos="10080"/>
              </w:tabs>
              <w:spacing w:line="240" w:lineRule="auto"/>
              <w:jc w:val="both"/>
              <w:rPr>
                <w:rFonts w:ascii="Arial" w:hAnsi="Arial" w:cs="Arial"/>
                <w:i/>
                <w:iCs/>
                <w:sz w:val="24"/>
                <w:szCs w:val="24"/>
              </w:rPr>
            </w:pPr>
            <w:r w:rsidRPr="00AF1CEE">
              <w:rPr>
                <w:rFonts w:ascii="Arial" w:hAnsi="Arial" w:cs="Arial"/>
                <w:i/>
                <w:iCs/>
                <w:sz w:val="24"/>
                <w:szCs w:val="24"/>
                <w:lang w:val="vi"/>
              </w:rPr>
              <w:t xml:space="preserve">Số </w:t>
            </w:r>
          </w:p>
          <w:p w14:paraId="0D80343C" w14:textId="77777777" w:rsidR="008D03BB" w:rsidRPr="00AF1CEE" w:rsidRDefault="00E671AB" w:rsidP="00603EE3">
            <w:pPr>
              <w:tabs>
                <w:tab w:val="left" w:pos="720"/>
                <w:tab w:val="left" w:pos="1440"/>
                <w:tab w:val="left" w:pos="2160"/>
                <w:tab w:val="left" w:pos="2880"/>
                <w:tab w:val="left" w:pos="4176"/>
                <w:tab w:val="left" w:pos="5904"/>
                <w:tab w:val="left" w:pos="6624"/>
                <w:tab w:val="left" w:pos="7056"/>
                <w:tab w:val="left" w:pos="10080"/>
              </w:tabs>
              <w:spacing w:before="60" w:line="240" w:lineRule="auto"/>
              <w:rPr>
                <w:rFonts w:ascii="Arial" w:hAnsi="Arial" w:cs="Arial"/>
                <w:b/>
                <w:sz w:val="24"/>
                <w:szCs w:val="24"/>
              </w:rPr>
            </w:pPr>
            <w:r w:rsidRPr="00AF1CEE">
              <w:rPr>
                <w:rFonts w:ascii="Arial" w:hAnsi="Arial" w:cs="Arial"/>
                <w:b/>
                <w:bCs/>
                <w:sz w:val="24"/>
                <w:szCs w:val="24"/>
              </w:rPr>
              <w:t>Petition for Washington to Accept a Guardianship and/or Conservatorship from a Transferring State</w:t>
            </w:r>
          </w:p>
          <w:p w14:paraId="19D5DC05" w14:textId="347CA4ED" w:rsidR="00E671AB" w:rsidRPr="00AF1CEE" w:rsidRDefault="008D03BB" w:rsidP="00FF2937">
            <w:pPr>
              <w:tabs>
                <w:tab w:val="left" w:pos="720"/>
                <w:tab w:val="left" w:pos="1440"/>
                <w:tab w:val="left" w:pos="2160"/>
                <w:tab w:val="left" w:pos="2880"/>
                <w:tab w:val="left" w:pos="4176"/>
                <w:tab w:val="left" w:pos="5904"/>
                <w:tab w:val="left" w:pos="6624"/>
                <w:tab w:val="left" w:pos="7056"/>
                <w:tab w:val="left" w:pos="10080"/>
              </w:tabs>
              <w:spacing w:line="240" w:lineRule="auto"/>
              <w:rPr>
                <w:rFonts w:ascii="Arial" w:hAnsi="Arial" w:cs="Arial"/>
                <w:b/>
                <w:i/>
                <w:iCs/>
                <w:sz w:val="24"/>
                <w:szCs w:val="24"/>
              </w:rPr>
            </w:pPr>
            <w:r w:rsidRPr="00AF1CEE">
              <w:rPr>
                <w:rFonts w:ascii="Arial" w:hAnsi="Arial" w:cs="Arial"/>
                <w:b/>
                <w:bCs/>
                <w:i/>
                <w:iCs/>
                <w:sz w:val="24"/>
                <w:szCs w:val="24"/>
                <w:lang w:val="vi"/>
              </w:rPr>
              <w:t>Đơn Xin Washington Chấp Nhận Quyền Giám Hộ và/hoặc Quyền Bảo Hộ từ Tiểu Bang Chuyển Giao</w:t>
            </w:r>
          </w:p>
          <w:p w14:paraId="25D5E471" w14:textId="77777777" w:rsidR="008D03BB" w:rsidRPr="00AF1CEE" w:rsidRDefault="00E671AB" w:rsidP="00603EE3">
            <w:pPr>
              <w:tabs>
                <w:tab w:val="left" w:pos="720"/>
                <w:tab w:val="left" w:pos="1440"/>
                <w:tab w:val="left" w:pos="2160"/>
                <w:tab w:val="left" w:pos="2880"/>
                <w:tab w:val="left" w:pos="4176"/>
                <w:tab w:val="left" w:pos="5904"/>
                <w:tab w:val="left" w:pos="6624"/>
                <w:tab w:val="left" w:pos="7056"/>
                <w:tab w:val="left" w:pos="10080"/>
              </w:tabs>
              <w:spacing w:line="240" w:lineRule="auto"/>
              <w:rPr>
                <w:rFonts w:ascii="Arial" w:hAnsi="Arial" w:cs="Arial"/>
                <w:sz w:val="24"/>
                <w:szCs w:val="24"/>
              </w:rPr>
            </w:pPr>
            <w:r w:rsidRPr="00AF1CEE">
              <w:rPr>
                <w:rFonts w:ascii="Arial" w:hAnsi="Arial" w:cs="Arial"/>
                <w:sz w:val="24"/>
                <w:szCs w:val="24"/>
              </w:rPr>
              <w:t>(PT)</w:t>
            </w:r>
          </w:p>
          <w:p w14:paraId="3FF7DFAF" w14:textId="15DBA338" w:rsidR="00E671AB" w:rsidRPr="00AF1CEE" w:rsidRDefault="008D03BB" w:rsidP="00FF2937">
            <w:pPr>
              <w:tabs>
                <w:tab w:val="left" w:pos="720"/>
                <w:tab w:val="left" w:pos="1440"/>
                <w:tab w:val="left" w:pos="2160"/>
                <w:tab w:val="left" w:pos="2880"/>
                <w:tab w:val="left" w:pos="4176"/>
                <w:tab w:val="left" w:pos="5904"/>
                <w:tab w:val="left" w:pos="6624"/>
                <w:tab w:val="left" w:pos="7056"/>
                <w:tab w:val="left" w:pos="10080"/>
              </w:tabs>
              <w:spacing w:line="240" w:lineRule="auto"/>
              <w:rPr>
                <w:rFonts w:ascii="Arial" w:hAnsi="Arial" w:cs="Arial"/>
                <w:i/>
                <w:iCs/>
                <w:sz w:val="24"/>
                <w:szCs w:val="24"/>
              </w:rPr>
            </w:pPr>
            <w:r w:rsidRPr="00AF1CEE">
              <w:rPr>
                <w:rFonts w:ascii="Arial" w:hAnsi="Arial" w:cs="Arial"/>
                <w:i/>
                <w:iCs/>
                <w:sz w:val="24"/>
                <w:szCs w:val="24"/>
                <w:lang w:val="vi"/>
              </w:rPr>
              <w:t>(PT)</w:t>
            </w:r>
          </w:p>
        </w:tc>
      </w:tr>
    </w:tbl>
    <w:p w14:paraId="7F2F2F50" w14:textId="77777777" w:rsidR="008D03BB" w:rsidRPr="00AF1CEE" w:rsidRDefault="009B38A0" w:rsidP="00603EE3">
      <w:pPr>
        <w:tabs>
          <w:tab w:val="left" w:pos="720"/>
          <w:tab w:val="left" w:pos="1440"/>
          <w:tab w:val="left" w:pos="2160"/>
          <w:tab w:val="left" w:pos="2880"/>
          <w:tab w:val="left" w:pos="4176"/>
          <w:tab w:val="left" w:pos="5904"/>
          <w:tab w:val="left" w:pos="6624"/>
          <w:tab w:val="left" w:pos="7056"/>
          <w:tab w:val="left" w:pos="10080"/>
        </w:tabs>
        <w:spacing w:before="120" w:line="240" w:lineRule="auto"/>
        <w:jc w:val="center"/>
        <w:rPr>
          <w:rFonts w:ascii="Arial" w:hAnsi="Arial" w:cs="Arial"/>
          <w:b/>
          <w:sz w:val="28"/>
          <w:szCs w:val="28"/>
        </w:rPr>
      </w:pPr>
      <w:r w:rsidRPr="00AF1CEE">
        <w:rPr>
          <w:rFonts w:ascii="Arial" w:hAnsi="Arial" w:cs="Arial"/>
          <w:b/>
          <w:bCs/>
          <w:sz w:val="28"/>
          <w:szCs w:val="28"/>
        </w:rPr>
        <w:t>Petition for Washington to Accept a Guardianship and/or Conservatorship from a Transferring State</w:t>
      </w:r>
    </w:p>
    <w:p w14:paraId="2BEB500B" w14:textId="6886B455" w:rsidR="009B38A0" w:rsidRPr="00AF1CEE" w:rsidRDefault="008D03BB" w:rsidP="00FF2937">
      <w:pPr>
        <w:tabs>
          <w:tab w:val="left" w:pos="720"/>
          <w:tab w:val="left" w:pos="1440"/>
          <w:tab w:val="left" w:pos="2160"/>
          <w:tab w:val="left" w:pos="2880"/>
          <w:tab w:val="left" w:pos="4176"/>
          <w:tab w:val="left" w:pos="5904"/>
          <w:tab w:val="left" w:pos="6624"/>
          <w:tab w:val="left" w:pos="7056"/>
          <w:tab w:val="left" w:pos="10080"/>
        </w:tabs>
        <w:spacing w:after="120" w:line="240" w:lineRule="auto"/>
        <w:jc w:val="center"/>
        <w:rPr>
          <w:rFonts w:ascii="Arial" w:hAnsi="Arial" w:cs="Arial"/>
          <w:b/>
          <w:i/>
          <w:iCs/>
          <w:sz w:val="28"/>
          <w:szCs w:val="28"/>
        </w:rPr>
      </w:pPr>
      <w:r w:rsidRPr="00AF1CEE">
        <w:rPr>
          <w:rFonts w:ascii="Arial" w:hAnsi="Arial" w:cs="Arial"/>
          <w:b/>
          <w:bCs/>
          <w:i/>
          <w:iCs/>
          <w:sz w:val="28"/>
          <w:szCs w:val="28"/>
          <w:lang w:val="vi"/>
        </w:rPr>
        <w:t>Đơn Xin Washington Chấp Nhận Quyền Giám Hộ và/hoặc Quyền Bảo Hộ từ Tiểu Bang Chuyển Giao</w:t>
      </w:r>
    </w:p>
    <w:p w14:paraId="0A03D7BE" w14:textId="77777777" w:rsidR="008D03BB" w:rsidRPr="00AF1CEE" w:rsidRDefault="009B38A0" w:rsidP="00603EE3">
      <w:pPr>
        <w:spacing w:before="120" w:line="240" w:lineRule="auto"/>
        <w:rPr>
          <w:rFonts w:ascii="Arial" w:hAnsi="Arial" w:cs="Arial"/>
          <w:sz w:val="22"/>
          <w:szCs w:val="22"/>
        </w:rPr>
      </w:pPr>
      <w:r w:rsidRPr="00AF1CEE">
        <w:rPr>
          <w:rFonts w:ascii="Arial" w:hAnsi="Arial" w:cs="Arial"/>
          <w:sz w:val="22"/>
          <w:szCs w:val="22"/>
        </w:rPr>
        <w:t>I am the guardian/conservator of an Individual Subject to Guardianship/Conservatorship in another state. I am petitioning the Washington Court to enter a provisional order accepting the transfer of a guardianship or conservatorship from that other state under RCW 11.90.410.</w:t>
      </w:r>
    </w:p>
    <w:p w14:paraId="5DB5E6F5" w14:textId="32E87953" w:rsidR="007F17D7" w:rsidRPr="00AF1CEE" w:rsidRDefault="008D03BB" w:rsidP="00FF2937">
      <w:pPr>
        <w:spacing w:line="240" w:lineRule="auto"/>
        <w:rPr>
          <w:rFonts w:ascii="Arial" w:hAnsi="Arial" w:cs="Arial"/>
          <w:i/>
          <w:iCs/>
          <w:sz w:val="22"/>
          <w:szCs w:val="22"/>
          <w:lang w:val="vi"/>
        </w:rPr>
      </w:pPr>
      <w:r w:rsidRPr="00AF1CEE">
        <w:rPr>
          <w:rFonts w:ascii="Arial" w:hAnsi="Arial" w:cs="Arial"/>
          <w:i/>
          <w:iCs/>
          <w:sz w:val="22"/>
          <w:szCs w:val="22"/>
          <w:lang w:val="vi"/>
        </w:rPr>
        <w:t xml:space="preserve">Tôi là người giám hộ/người bảo hộ cho Cá Nhân Chịu Dưới Quyền Giám Hộ/Quyền Bảo Hộ trong một tiểu bang khác. Tôi sẽ trình nộp đơn xin Tòa Án Washington đưa ra một lệnh tạm thời chấp nhận chuyển giao quyền giám hộ hoặc quyền bảo hộ từ tiểu bang khác theo RCW 11.90.410. </w:t>
      </w:r>
    </w:p>
    <w:p w14:paraId="79FF471E" w14:textId="77777777" w:rsidR="008D03BB" w:rsidRPr="00AF1CEE" w:rsidRDefault="000041B5" w:rsidP="00603EE3">
      <w:pPr>
        <w:spacing w:before="120" w:line="240" w:lineRule="auto"/>
        <w:ind w:left="720" w:right="86" w:hanging="720"/>
        <w:outlineLvl w:val="0"/>
        <w:rPr>
          <w:rFonts w:ascii="Arial" w:hAnsi="Arial" w:cs="Arial"/>
          <w:sz w:val="22"/>
          <w:szCs w:val="22"/>
        </w:rPr>
      </w:pPr>
      <w:r w:rsidRPr="00AF1CEE">
        <w:rPr>
          <w:rFonts w:ascii="Arial" w:hAnsi="Arial" w:cs="Arial"/>
          <w:b/>
          <w:bCs/>
          <w:sz w:val="22"/>
          <w:szCs w:val="22"/>
        </w:rPr>
        <w:t>1.</w:t>
      </w:r>
      <w:r w:rsidRPr="00AF1CEE">
        <w:rPr>
          <w:rFonts w:ascii="Arial" w:hAnsi="Arial" w:cs="Arial"/>
          <w:b/>
          <w:bCs/>
          <w:sz w:val="22"/>
          <w:szCs w:val="22"/>
        </w:rPr>
        <w:tab/>
        <w:t>Information about the Petitioner (the guardian/conservator in another state</w:t>
      </w:r>
      <w:r w:rsidRPr="00AF1CEE">
        <w:rPr>
          <w:rFonts w:ascii="Arial" w:hAnsi="Arial" w:cs="Arial"/>
          <w:sz w:val="22"/>
          <w:szCs w:val="22"/>
        </w:rPr>
        <w:t>)</w:t>
      </w:r>
    </w:p>
    <w:p w14:paraId="4FA41C59" w14:textId="79E81532" w:rsidR="00C87F67" w:rsidRPr="00AF1CEE" w:rsidRDefault="0039495F" w:rsidP="00FF2937">
      <w:pPr>
        <w:spacing w:line="240" w:lineRule="auto"/>
        <w:ind w:left="720" w:right="86" w:hanging="720"/>
        <w:outlineLvl w:val="0"/>
        <w:rPr>
          <w:rFonts w:ascii="Arial" w:hAnsi="Arial" w:cs="Arial"/>
          <w:i/>
          <w:iCs/>
          <w:sz w:val="22"/>
          <w:szCs w:val="22"/>
        </w:rPr>
      </w:pPr>
      <w:r w:rsidRPr="00AF1CEE">
        <w:rPr>
          <w:rFonts w:ascii="Arial" w:hAnsi="Arial" w:cs="Arial"/>
          <w:b/>
          <w:bCs/>
          <w:i/>
          <w:iCs/>
          <w:sz w:val="22"/>
          <w:szCs w:val="22"/>
        </w:rPr>
        <w:tab/>
      </w:r>
      <w:r w:rsidRPr="00AF1CEE">
        <w:rPr>
          <w:rFonts w:ascii="Arial" w:hAnsi="Arial" w:cs="Arial"/>
          <w:b/>
          <w:bCs/>
          <w:i/>
          <w:iCs/>
          <w:sz w:val="22"/>
          <w:szCs w:val="22"/>
          <w:lang w:val="vi"/>
        </w:rPr>
        <w:t>Thông tin về Nguyên Đơn (người giám hộ/người bảo hộ ở một tiểu bang khác)</w:t>
      </w:r>
      <w:r w:rsidRPr="00AF1CEE">
        <w:rPr>
          <w:rFonts w:ascii="Arial" w:hAnsi="Arial" w:cs="Arial"/>
          <w:i/>
          <w:iCs/>
          <w:sz w:val="22"/>
          <w:szCs w:val="22"/>
          <w:lang w:val="vi"/>
        </w:rPr>
        <w:t xml:space="preserve"> </w:t>
      </w:r>
    </w:p>
    <w:p w14:paraId="6A4977C8" w14:textId="77777777" w:rsidR="008D03BB" w:rsidRPr="00AF1CEE" w:rsidRDefault="00E74AB5" w:rsidP="00603EE3">
      <w:pPr>
        <w:pStyle w:val="ListParagraph"/>
        <w:tabs>
          <w:tab w:val="left" w:pos="9000"/>
        </w:tabs>
        <w:spacing w:before="120" w:line="240" w:lineRule="auto"/>
        <w:contextualSpacing w:val="0"/>
        <w:rPr>
          <w:rFonts w:ascii="Arial" w:hAnsi="Arial" w:cs="Arial"/>
          <w:sz w:val="22"/>
          <w:szCs w:val="22"/>
          <w:u w:val="single"/>
        </w:rPr>
      </w:pPr>
      <w:r w:rsidRPr="00AF1CEE">
        <w:rPr>
          <w:rFonts w:ascii="Arial" w:hAnsi="Arial" w:cs="Arial"/>
          <w:b/>
          <w:bCs/>
          <w:sz w:val="22"/>
          <w:szCs w:val="22"/>
        </w:rPr>
        <w:t>Name:</w:t>
      </w:r>
      <w:r w:rsidRPr="00AF1CEE">
        <w:rPr>
          <w:rFonts w:ascii="Arial" w:hAnsi="Arial" w:cs="Arial"/>
          <w:sz w:val="22"/>
          <w:szCs w:val="22"/>
        </w:rPr>
        <w:t xml:space="preserve"> </w:t>
      </w:r>
      <w:r w:rsidRPr="00AF1CEE">
        <w:rPr>
          <w:rFonts w:ascii="Arial" w:hAnsi="Arial" w:cs="Arial"/>
          <w:sz w:val="22"/>
          <w:szCs w:val="22"/>
          <w:u w:val="single"/>
        </w:rPr>
        <w:tab/>
      </w:r>
    </w:p>
    <w:p w14:paraId="6C118C15" w14:textId="32EF2DDE" w:rsidR="00E74AB5" w:rsidRPr="00AF1CEE" w:rsidRDefault="008D03BB" w:rsidP="00FF2937">
      <w:pPr>
        <w:pStyle w:val="ListParagraph"/>
        <w:tabs>
          <w:tab w:val="left" w:pos="9000"/>
        </w:tabs>
        <w:spacing w:line="240" w:lineRule="auto"/>
        <w:contextualSpacing w:val="0"/>
        <w:rPr>
          <w:rFonts w:ascii="Arial" w:hAnsi="Arial" w:cs="Arial"/>
          <w:i/>
          <w:iCs/>
          <w:sz w:val="22"/>
          <w:szCs w:val="22"/>
          <w:u w:val="single"/>
        </w:rPr>
      </w:pPr>
      <w:r w:rsidRPr="00AF1CEE">
        <w:rPr>
          <w:rFonts w:ascii="Arial" w:hAnsi="Arial" w:cs="Arial"/>
          <w:b/>
          <w:bCs/>
          <w:i/>
          <w:iCs/>
          <w:sz w:val="22"/>
          <w:szCs w:val="22"/>
          <w:lang w:val="vi"/>
        </w:rPr>
        <w:t>Tên:</w:t>
      </w:r>
    </w:p>
    <w:p w14:paraId="45C5A9F2" w14:textId="77777777" w:rsidR="008D03BB" w:rsidRPr="00AF1CEE" w:rsidRDefault="006653CE" w:rsidP="00603EE3">
      <w:pPr>
        <w:pStyle w:val="ListParagraph"/>
        <w:spacing w:before="120" w:line="240" w:lineRule="auto"/>
        <w:contextualSpacing w:val="0"/>
        <w:rPr>
          <w:rFonts w:ascii="Arial" w:hAnsi="Arial" w:cs="Arial"/>
          <w:sz w:val="22"/>
          <w:szCs w:val="22"/>
        </w:rPr>
      </w:pPr>
      <w:r w:rsidRPr="00AF1CEE">
        <w:rPr>
          <w:rFonts w:ascii="Arial" w:hAnsi="Arial" w:cs="Arial"/>
          <w:sz w:val="22"/>
          <w:szCs w:val="22"/>
        </w:rPr>
        <w:t>Relationship to Individual Subject to Guardianship/Conservatorship (Individual):</w:t>
      </w:r>
    </w:p>
    <w:p w14:paraId="76785CC3" w14:textId="126B819E" w:rsidR="006653CE" w:rsidRPr="00AF1CEE" w:rsidRDefault="008D03BB" w:rsidP="00FF2937">
      <w:pPr>
        <w:pStyle w:val="ListParagraph"/>
        <w:spacing w:line="240" w:lineRule="auto"/>
        <w:contextualSpacing w:val="0"/>
        <w:rPr>
          <w:rFonts w:ascii="Arial" w:hAnsi="Arial" w:cs="Arial"/>
          <w:i/>
          <w:iCs/>
          <w:sz w:val="22"/>
          <w:szCs w:val="22"/>
        </w:rPr>
      </w:pPr>
      <w:r w:rsidRPr="00AF1CEE">
        <w:rPr>
          <w:rFonts w:ascii="Arial" w:hAnsi="Arial" w:cs="Arial"/>
          <w:i/>
          <w:iCs/>
          <w:sz w:val="22"/>
          <w:szCs w:val="22"/>
          <w:lang w:val="vi"/>
        </w:rPr>
        <w:t xml:space="preserve">Mối Quan Hệ với Cá Nhân Chịu Dưới Quyền Giám Hộ/Quyền Bảo Hộ (Cá Nhân): </w:t>
      </w:r>
    </w:p>
    <w:p w14:paraId="5A543B21" w14:textId="5FB0D4AB" w:rsidR="00760830" w:rsidRPr="00AF1CEE" w:rsidRDefault="00760830" w:rsidP="0039495F">
      <w:pPr>
        <w:pStyle w:val="ListParagraph"/>
        <w:tabs>
          <w:tab w:val="left" w:pos="9000"/>
        </w:tabs>
        <w:spacing w:before="120" w:line="240" w:lineRule="auto"/>
        <w:contextualSpacing w:val="0"/>
        <w:rPr>
          <w:rFonts w:ascii="Arial" w:hAnsi="Arial" w:cs="Arial"/>
          <w:sz w:val="22"/>
          <w:szCs w:val="22"/>
          <w:u w:val="single"/>
        </w:rPr>
      </w:pPr>
      <w:r w:rsidRPr="00AF1CEE">
        <w:rPr>
          <w:rFonts w:ascii="Arial" w:hAnsi="Arial" w:cs="Arial"/>
          <w:sz w:val="22"/>
          <w:szCs w:val="22"/>
          <w:u w:val="single"/>
        </w:rPr>
        <w:tab/>
      </w:r>
    </w:p>
    <w:p w14:paraId="29F9385B" w14:textId="77777777" w:rsidR="008D03BB" w:rsidRPr="00AF1CEE" w:rsidRDefault="00E74AB5" w:rsidP="00603EE3">
      <w:pPr>
        <w:pStyle w:val="ListParagraph"/>
        <w:spacing w:before="120" w:line="240" w:lineRule="auto"/>
        <w:contextualSpacing w:val="0"/>
        <w:rPr>
          <w:rFonts w:ascii="Arial" w:hAnsi="Arial" w:cs="Arial"/>
          <w:sz w:val="22"/>
          <w:szCs w:val="22"/>
        </w:rPr>
      </w:pPr>
      <w:r w:rsidRPr="00AF1CEE">
        <w:rPr>
          <w:rFonts w:ascii="Arial" w:hAnsi="Arial" w:cs="Arial"/>
          <w:sz w:val="22"/>
          <w:szCs w:val="22"/>
        </w:rPr>
        <w:t>Street Address:</w:t>
      </w:r>
      <w:r w:rsidRPr="00AF1CEE">
        <w:rPr>
          <w:rFonts w:ascii="Arial" w:hAnsi="Arial" w:cs="Arial"/>
          <w:sz w:val="22"/>
          <w:szCs w:val="22"/>
        </w:rPr>
        <w:tab/>
        <w:t>________________________________________</w:t>
      </w:r>
    </w:p>
    <w:p w14:paraId="78380354" w14:textId="12440142" w:rsidR="00E74AB5" w:rsidRPr="00AF1CEE" w:rsidRDefault="008D03BB" w:rsidP="00FF2937">
      <w:pPr>
        <w:pStyle w:val="ListParagraph"/>
        <w:spacing w:line="240" w:lineRule="auto"/>
        <w:contextualSpacing w:val="0"/>
        <w:rPr>
          <w:rFonts w:ascii="Arial" w:hAnsi="Arial" w:cs="Arial"/>
          <w:i/>
          <w:iCs/>
          <w:sz w:val="22"/>
          <w:szCs w:val="22"/>
        </w:rPr>
      </w:pPr>
      <w:r w:rsidRPr="00AF1CEE">
        <w:rPr>
          <w:rFonts w:ascii="Arial" w:hAnsi="Arial" w:cs="Arial"/>
          <w:i/>
          <w:iCs/>
          <w:sz w:val="22"/>
          <w:szCs w:val="22"/>
          <w:lang w:val="vi"/>
        </w:rPr>
        <w:lastRenderedPageBreak/>
        <w:t>Địa Chỉ Đường:</w:t>
      </w:r>
    </w:p>
    <w:p w14:paraId="2DF2CC9F" w14:textId="77777777" w:rsidR="008D03BB" w:rsidRPr="00AF1CEE" w:rsidRDefault="00E74AB5" w:rsidP="00603EE3">
      <w:pPr>
        <w:pStyle w:val="ListParagraph"/>
        <w:spacing w:before="120" w:line="240" w:lineRule="auto"/>
        <w:contextualSpacing w:val="0"/>
        <w:rPr>
          <w:rFonts w:ascii="Arial" w:hAnsi="Arial" w:cs="Arial"/>
          <w:sz w:val="22"/>
          <w:szCs w:val="22"/>
        </w:rPr>
      </w:pPr>
      <w:r w:rsidRPr="00AF1CEE">
        <w:rPr>
          <w:rFonts w:ascii="Arial" w:hAnsi="Arial" w:cs="Arial"/>
          <w:sz w:val="22"/>
          <w:szCs w:val="22"/>
        </w:rPr>
        <w:tab/>
      </w:r>
      <w:r w:rsidRPr="00AF1CEE">
        <w:rPr>
          <w:rFonts w:ascii="Arial" w:hAnsi="Arial" w:cs="Arial"/>
          <w:sz w:val="22"/>
          <w:szCs w:val="22"/>
        </w:rPr>
        <w:tab/>
      </w:r>
      <w:r w:rsidRPr="00AF1CEE">
        <w:rPr>
          <w:rFonts w:ascii="Arial" w:hAnsi="Arial" w:cs="Arial"/>
          <w:sz w:val="22"/>
          <w:szCs w:val="22"/>
        </w:rPr>
        <w:tab/>
        <w:t>________________________________________</w:t>
      </w:r>
    </w:p>
    <w:p w14:paraId="4EA2DBB3" w14:textId="77777777" w:rsidR="008D03BB" w:rsidRPr="00AF1CEE" w:rsidRDefault="00E74AB5" w:rsidP="00603EE3">
      <w:pPr>
        <w:pStyle w:val="ListParagraph"/>
        <w:spacing w:before="120" w:line="240" w:lineRule="auto"/>
        <w:contextualSpacing w:val="0"/>
        <w:rPr>
          <w:rFonts w:ascii="Arial" w:hAnsi="Arial" w:cs="Arial"/>
          <w:sz w:val="22"/>
          <w:szCs w:val="22"/>
        </w:rPr>
      </w:pPr>
      <w:r w:rsidRPr="00AF1CEE">
        <w:rPr>
          <w:rFonts w:ascii="Arial" w:hAnsi="Arial" w:cs="Arial"/>
          <w:sz w:val="22"/>
          <w:szCs w:val="22"/>
        </w:rPr>
        <w:t>Mailing Address:</w:t>
      </w:r>
      <w:r w:rsidRPr="00AF1CEE">
        <w:rPr>
          <w:rFonts w:ascii="Arial" w:hAnsi="Arial" w:cs="Arial"/>
          <w:sz w:val="22"/>
          <w:szCs w:val="22"/>
        </w:rPr>
        <w:tab/>
        <w:t>________________________________________</w:t>
      </w:r>
    </w:p>
    <w:p w14:paraId="379663DF" w14:textId="55F102D6" w:rsidR="00E74AB5" w:rsidRPr="00AF1CEE" w:rsidRDefault="008D03BB" w:rsidP="00FF2937">
      <w:pPr>
        <w:pStyle w:val="ListParagraph"/>
        <w:spacing w:line="240" w:lineRule="auto"/>
        <w:contextualSpacing w:val="0"/>
        <w:rPr>
          <w:rFonts w:ascii="Arial" w:hAnsi="Arial" w:cs="Arial"/>
          <w:i/>
          <w:iCs/>
          <w:sz w:val="22"/>
          <w:szCs w:val="22"/>
        </w:rPr>
      </w:pPr>
      <w:r w:rsidRPr="00AF1CEE">
        <w:rPr>
          <w:rFonts w:ascii="Arial" w:hAnsi="Arial" w:cs="Arial"/>
          <w:i/>
          <w:iCs/>
          <w:sz w:val="22"/>
          <w:szCs w:val="22"/>
          <w:lang w:val="vi"/>
        </w:rPr>
        <w:t>Địa Chỉ Gởi Thư:</w:t>
      </w:r>
    </w:p>
    <w:p w14:paraId="703430D0" w14:textId="77777777" w:rsidR="008D03BB" w:rsidRPr="00AF1CEE" w:rsidRDefault="00E74AB5" w:rsidP="00603EE3">
      <w:pPr>
        <w:pStyle w:val="ListParagraph"/>
        <w:spacing w:before="120" w:line="240" w:lineRule="auto"/>
        <w:contextualSpacing w:val="0"/>
        <w:rPr>
          <w:rFonts w:ascii="Arial" w:hAnsi="Arial" w:cs="Arial"/>
          <w:sz w:val="22"/>
          <w:szCs w:val="22"/>
        </w:rPr>
      </w:pPr>
      <w:r w:rsidRPr="00AF1CEE">
        <w:rPr>
          <w:rFonts w:ascii="Arial" w:hAnsi="Arial" w:cs="Arial"/>
          <w:sz w:val="22"/>
          <w:szCs w:val="22"/>
        </w:rPr>
        <w:tab/>
      </w:r>
      <w:r w:rsidRPr="00AF1CEE">
        <w:rPr>
          <w:rFonts w:ascii="Arial" w:hAnsi="Arial" w:cs="Arial"/>
          <w:sz w:val="22"/>
          <w:szCs w:val="22"/>
        </w:rPr>
        <w:tab/>
      </w:r>
      <w:r w:rsidRPr="00AF1CEE">
        <w:rPr>
          <w:rFonts w:ascii="Arial" w:hAnsi="Arial" w:cs="Arial"/>
          <w:sz w:val="22"/>
          <w:szCs w:val="22"/>
        </w:rPr>
        <w:tab/>
        <w:t>________________________________________</w:t>
      </w:r>
    </w:p>
    <w:p w14:paraId="0B5826CB" w14:textId="77777777" w:rsidR="008D03BB" w:rsidRPr="00AF1CEE" w:rsidRDefault="00D151B0" w:rsidP="00603EE3">
      <w:pPr>
        <w:pStyle w:val="ListParagraph"/>
        <w:spacing w:before="120" w:line="240" w:lineRule="auto"/>
        <w:contextualSpacing w:val="0"/>
        <w:rPr>
          <w:rFonts w:ascii="Arial" w:hAnsi="Arial" w:cs="Arial"/>
          <w:sz w:val="22"/>
          <w:szCs w:val="22"/>
        </w:rPr>
      </w:pPr>
      <w:r w:rsidRPr="00AF1CEE">
        <w:rPr>
          <w:rFonts w:ascii="Arial" w:hAnsi="Arial" w:cs="Arial"/>
          <w:sz w:val="22"/>
          <w:szCs w:val="22"/>
        </w:rPr>
        <w:t xml:space="preserve">Contact Phone Number/s: </w:t>
      </w:r>
      <w:r w:rsidRPr="00AF1CEE">
        <w:rPr>
          <w:rFonts w:ascii="Arial" w:hAnsi="Arial" w:cs="Arial"/>
          <w:sz w:val="22"/>
          <w:szCs w:val="22"/>
        </w:rPr>
        <w:tab/>
        <w:t>__________________________________</w:t>
      </w:r>
    </w:p>
    <w:p w14:paraId="620E0E10" w14:textId="487DA26F" w:rsidR="00E74AB5" w:rsidRPr="00AF1CEE" w:rsidRDefault="008D03BB" w:rsidP="00FF2937">
      <w:pPr>
        <w:pStyle w:val="ListParagraph"/>
        <w:spacing w:line="240" w:lineRule="auto"/>
        <w:contextualSpacing w:val="0"/>
        <w:rPr>
          <w:rFonts w:ascii="Arial" w:hAnsi="Arial" w:cs="Arial"/>
          <w:i/>
          <w:iCs/>
          <w:sz w:val="22"/>
          <w:szCs w:val="22"/>
        </w:rPr>
      </w:pPr>
      <w:r w:rsidRPr="00AF1CEE">
        <w:rPr>
          <w:rFonts w:ascii="Arial" w:hAnsi="Arial" w:cs="Arial"/>
          <w:i/>
          <w:iCs/>
          <w:sz w:val="22"/>
          <w:szCs w:val="22"/>
          <w:lang w:val="vi"/>
        </w:rPr>
        <w:t>(Các) Điện Thoại Liên Hệ:</w:t>
      </w:r>
    </w:p>
    <w:p w14:paraId="55A2BC1E" w14:textId="77777777" w:rsidR="008D03BB" w:rsidRPr="00AF1CEE" w:rsidRDefault="000041B5" w:rsidP="00603EE3">
      <w:pPr>
        <w:spacing w:before="120" w:line="240" w:lineRule="auto"/>
        <w:ind w:right="90"/>
        <w:outlineLvl w:val="0"/>
        <w:rPr>
          <w:rFonts w:ascii="Arial" w:hAnsi="Arial" w:cs="Arial"/>
          <w:b/>
          <w:sz w:val="22"/>
          <w:szCs w:val="22"/>
        </w:rPr>
      </w:pPr>
      <w:r w:rsidRPr="00AF1CEE">
        <w:rPr>
          <w:rFonts w:ascii="Arial" w:hAnsi="Arial" w:cs="Arial"/>
          <w:b/>
          <w:bCs/>
          <w:sz w:val="22"/>
          <w:szCs w:val="22"/>
        </w:rPr>
        <w:t>2.</w:t>
      </w:r>
      <w:r w:rsidRPr="00AF1CEE">
        <w:rPr>
          <w:rFonts w:ascii="Arial" w:hAnsi="Arial" w:cs="Arial"/>
          <w:b/>
          <w:bCs/>
          <w:sz w:val="22"/>
          <w:szCs w:val="22"/>
        </w:rPr>
        <w:tab/>
        <w:t>Information about the Individual</w:t>
      </w:r>
    </w:p>
    <w:p w14:paraId="340D3DE9" w14:textId="43E10349" w:rsidR="00C87F67" w:rsidRPr="00AF1CEE" w:rsidRDefault="00510E32" w:rsidP="00FF2937">
      <w:pPr>
        <w:spacing w:line="240" w:lineRule="auto"/>
        <w:ind w:right="90"/>
        <w:outlineLvl w:val="0"/>
        <w:rPr>
          <w:rFonts w:ascii="Arial" w:hAnsi="Arial" w:cs="Arial"/>
          <w:b/>
          <w:i/>
          <w:iCs/>
          <w:sz w:val="22"/>
          <w:szCs w:val="22"/>
        </w:rPr>
      </w:pPr>
      <w:r w:rsidRPr="00AF1CEE">
        <w:rPr>
          <w:rFonts w:ascii="Arial" w:hAnsi="Arial" w:cs="Arial"/>
          <w:b/>
          <w:bCs/>
          <w:i/>
          <w:iCs/>
          <w:sz w:val="22"/>
          <w:szCs w:val="22"/>
        </w:rPr>
        <w:tab/>
      </w:r>
      <w:r w:rsidRPr="00AF1CEE">
        <w:rPr>
          <w:rFonts w:ascii="Arial" w:hAnsi="Arial" w:cs="Arial"/>
          <w:b/>
          <w:bCs/>
          <w:i/>
          <w:iCs/>
          <w:sz w:val="22"/>
          <w:szCs w:val="22"/>
          <w:lang w:val="vi"/>
        </w:rPr>
        <w:t xml:space="preserve">Thông tin về Cá Nhân </w:t>
      </w:r>
    </w:p>
    <w:p w14:paraId="0A20571E" w14:textId="77777777" w:rsidR="008D03BB" w:rsidRPr="00AF1CEE" w:rsidRDefault="00E74AB5" w:rsidP="00603EE3">
      <w:pPr>
        <w:pStyle w:val="ListParagraph"/>
        <w:spacing w:before="120" w:line="240" w:lineRule="auto"/>
        <w:contextualSpacing w:val="0"/>
        <w:rPr>
          <w:rFonts w:ascii="Arial" w:hAnsi="Arial" w:cs="Arial"/>
          <w:sz w:val="22"/>
          <w:szCs w:val="22"/>
        </w:rPr>
      </w:pPr>
      <w:r w:rsidRPr="00AF1CEE">
        <w:rPr>
          <w:rFonts w:ascii="Arial" w:hAnsi="Arial" w:cs="Arial"/>
          <w:b/>
          <w:bCs/>
          <w:sz w:val="22"/>
          <w:szCs w:val="22"/>
        </w:rPr>
        <w:t xml:space="preserve">Name: </w:t>
      </w:r>
      <w:r w:rsidRPr="00AF1CEE">
        <w:rPr>
          <w:rFonts w:ascii="Arial" w:hAnsi="Arial" w:cs="Arial"/>
          <w:b/>
          <w:bCs/>
          <w:sz w:val="22"/>
          <w:szCs w:val="22"/>
        </w:rPr>
        <w:tab/>
      </w:r>
      <w:r w:rsidRPr="00AF1CEE">
        <w:rPr>
          <w:rFonts w:ascii="Arial" w:hAnsi="Arial" w:cs="Arial"/>
          <w:sz w:val="22"/>
          <w:szCs w:val="22"/>
        </w:rPr>
        <w:tab/>
        <w:t>__________________________________________________</w:t>
      </w:r>
    </w:p>
    <w:p w14:paraId="381115F7" w14:textId="2A47F358" w:rsidR="00E74AB5" w:rsidRPr="00AF1CEE" w:rsidRDefault="008D03BB" w:rsidP="00FF2937">
      <w:pPr>
        <w:pStyle w:val="ListParagraph"/>
        <w:spacing w:line="240" w:lineRule="auto"/>
        <w:contextualSpacing w:val="0"/>
        <w:rPr>
          <w:rFonts w:ascii="Arial" w:hAnsi="Arial" w:cs="Arial"/>
          <w:i/>
          <w:iCs/>
          <w:sz w:val="22"/>
          <w:szCs w:val="22"/>
        </w:rPr>
      </w:pPr>
      <w:r w:rsidRPr="00AF1CEE">
        <w:rPr>
          <w:rFonts w:ascii="Arial" w:hAnsi="Arial" w:cs="Arial"/>
          <w:b/>
          <w:bCs/>
          <w:i/>
          <w:iCs/>
          <w:sz w:val="22"/>
          <w:szCs w:val="22"/>
          <w:lang w:val="vi"/>
        </w:rPr>
        <w:t>Tên:</w:t>
      </w:r>
    </w:p>
    <w:p w14:paraId="67EA0441" w14:textId="77777777" w:rsidR="008D03BB" w:rsidRPr="00AF1CEE" w:rsidRDefault="00E74AB5" w:rsidP="00603EE3">
      <w:pPr>
        <w:pStyle w:val="ListParagraph"/>
        <w:spacing w:before="120" w:line="240" w:lineRule="auto"/>
        <w:contextualSpacing w:val="0"/>
        <w:rPr>
          <w:rFonts w:ascii="Arial" w:hAnsi="Arial" w:cs="Arial"/>
          <w:sz w:val="22"/>
          <w:szCs w:val="22"/>
        </w:rPr>
      </w:pPr>
      <w:r w:rsidRPr="00AF1CEE">
        <w:rPr>
          <w:rFonts w:ascii="Arial" w:hAnsi="Arial" w:cs="Arial"/>
          <w:sz w:val="22"/>
          <w:szCs w:val="22"/>
        </w:rPr>
        <w:t>Age:</w:t>
      </w:r>
      <w:r w:rsidRPr="00AF1CEE">
        <w:rPr>
          <w:rFonts w:ascii="Arial" w:hAnsi="Arial" w:cs="Arial"/>
          <w:b/>
          <w:bCs/>
          <w:sz w:val="22"/>
          <w:szCs w:val="22"/>
        </w:rPr>
        <w:t xml:space="preserve"> </w:t>
      </w:r>
      <w:r w:rsidRPr="00AF1CEE">
        <w:rPr>
          <w:rFonts w:ascii="Arial" w:hAnsi="Arial" w:cs="Arial"/>
          <w:b/>
          <w:bCs/>
          <w:sz w:val="22"/>
          <w:szCs w:val="22"/>
        </w:rPr>
        <w:tab/>
      </w:r>
      <w:r w:rsidRPr="00AF1CEE">
        <w:rPr>
          <w:rFonts w:ascii="Arial" w:hAnsi="Arial" w:cs="Arial"/>
          <w:sz w:val="22"/>
          <w:szCs w:val="22"/>
        </w:rPr>
        <w:tab/>
      </w:r>
      <w:r w:rsidRPr="00AF1CEE">
        <w:rPr>
          <w:rFonts w:ascii="Arial" w:hAnsi="Arial" w:cs="Arial"/>
          <w:sz w:val="22"/>
          <w:szCs w:val="22"/>
        </w:rPr>
        <w:tab/>
        <w:t>______________________________</w:t>
      </w:r>
    </w:p>
    <w:p w14:paraId="02846A31" w14:textId="254F390F" w:rsidR="00E74AB5" w:rsidRPr="00AF1CEE" w:rsidRDefault="008D03BB" w:rsidP="00FF2937">
      <w:pPr>
        <w:pStyle w:val="ListParagraph"/>
        <w:spacing w:line="240" w:lineRule="auto"/>
        <w:contextualSpacing w:val="0"/>
        <w:rPr>
          <w:rFonts w:ascii="Arial" w:hAnsi="Arial" w:cs="Arial"/>
          <w:i/>
          <w:iCs/>
          <w:sz w:val="22"/>
          <w:szCs w:val="22"/>
        </w:rPr>
      </w:pPr>
      <w:r w:rsidRPr="00AF1CEE">
        <w:rPr>
          <w:rFonts w:ascii="Arial" w:hAnsi="Arial" w:cs="Arial"/>
          <w:i/>
          <w:iCs/>
          <w:sz w:val="22"/>
          <w:szCs w:val="22"/>
          <w:lang w:val="vi"/>
        </w:rPr>
        <w:t>Tuổi:</w:t>
      </w:r>
    </w:p>
    <w:p w14:paraId="7C2A3D34" w14:textId="77777777" w:rsidR="008D03BB" w:rsidRPr="00AF1CEE" w:rsidRDefault="00E74AB5" w:rsidP="00603EE3">
      <w:pPr>
        <w:pStyle w:val="ListParagraph"/>
        <w:spacing w:before="120" w:line="240" w:lineRule="auto"/>
        <w:contextualSpacing w:val="0"/>
        <w:rPr>
          <w:rFonts w:ascii="Arial" w:hAnsi="Arial" w:cs="Arial"/>
          <w:sz w:val="22"/>
          <w:szCs w:val="22"/>
        </w:rPr>
      </w:pPr>
      <w:r w:rsidRPr="00AF1CEE">
        <w:rPr>
          <w:rFonts w:ascii="Arial" w:hAnsi="Arial" w:cs="Arial"/>
          <w:sz w:val="22"/>
          <w:szCs w:val="22"/>
        </w:rPr>
        <w:t>Street Address:</w:t>
      </w:r>
      <w:r w:rsidRPr="00AF1CEE">
        <w:rPr>
          <w:rFonts w:ascii="Arial" w:hAnsi="Arial" w:cs="Arial"/>
          <w:sz w:val="22"/>
          <w:szCs w:val="22"/>
        </w:rPr>
        <w:tab/>
        <w:t>________________________________________</w:t>
      </w:r>
    </w:p>
    <w:p w14:paraId="2CEA9BE4" w14:textId="6B4CAFDD" w:rsidR="00E74AB5" w:rsidRPr="00AF1CEE" w:rsidRDefault="008D03BB" w:rsidP="00FF2937">
      <w:pPr>
        <w:pStyle w:val="ListParagraph"/>
        <w:spacing w:line="240" w:lineRule="auto"/>
        <w:contextualSpacing w:val="0"/>
        <w:rPr>
          <w:rFonts w:ascii="Arial" w:hAnsi="Arial" w:cs="Arial"/>
          <w:i/>
          <w:iCs/>
          <w:sz w:val="22"/>
          <w:szCs w:val="22"/>
        </w:rPr>
      </w:pPr>
      <w:r w:rsidRPr="00AF1CEE">
        <w:rPr>
          <w:rFonts w:ascii="Arial" w:hAnsi="Arial" w:cs="Arial"/>
          <w:i/>
          <w:iCs/>
          <w:sz w:val="22"/>
          <w:szCs w:val="22"/>
          <w:lang w:val="vi"/>
        </w:rPr>
        <w:t>Địa Chỉ Đường:</w:t>
      </w:r>
    </w:p>
    <w:p w14:paraId="42908A76" w14:textId="77777777" w:rsidR="008D03BB" w:rsidRPr="00AF1CEE" w:rsidRDefault="00E74AB5" w:rsidP="00603EE3">
      <w:pPr>
        <w:pStyle w:val="ListParagraph"/>
        <w:spacing w:before="120" w:line="240" w:lineRule="auto"/>
        <w:ind w:left="446"/>
        <w:contextualSpacing w:val="0"/>
        <w:rPr>
          <w:rFonts w:ascii="Arial" w:hAnsi="Arial" w:cs="Arial"/>
          <w:sz w:val="22"/>
          <w:szCs w:val="22"/>
        </w:rPr>
      </w:pPr>
      <w:r w:rsidRPr="00AF1CEE">
        <w:rPr>
          <w:rFonts w:ascii="Arial" w:hAnsi="Arial" w:cs="Arial"/>
          <w:sz w:val="22"/>
          <w:szCs w:val="22"/>
        </w:rPr>
        <w:tab/>
      </w:r>
      <w:r w:rsidRPr="00AF1CEE">
        <w:rPr>
          <w:rFonts w:ascii="Arial" w:hAnsi="Arial" w:cs="Arial"/>
          <w:sz w:val="22"/>
          <w:szCs w:val="22"/>
        </w:rPr>
        <w:tab/>
      </w:r>
      <w:r w:rsidRPr="00AF1CEE">
        <w:rPr>
          <w:rFonts w:ascii="Arial" w:hAnsi="Arial" w:cs="Arial"/>
          <w:sz w:val="22"/>
          <w:szCs w:val="22"/>
        </w:rPr>
        <w:tab/>
      </w:r>
      <w:r w:rsidRPr="00AF1CEE">
        <w:rPr>
          <w:rFonts w:ascii="Arial" w:hAnsi="Arial" w:cs="Arial"/>
          <w:sz w:val="22"/>
          <w:szCs w:val="22"/>
        </w:rPr>
        <w:tab/>
        <w:t>________________________________________</w:t>
      </w:r>
    </w:p>
    <w:p w14:paraId="342D3572" w14:textId="77777777" w:rsidR="008D03BB" w:rsidRPr="00AF1CEE" w:rsidRDefault="00E74AB5" w:rsidP="00603EE3">
      <w:pPr>
        <w:pStyle w:val="ListParagraph"/>
        <w:spacing w:before="120" w:line="240" w:lineRule="auto"/>
        <w:contextualSpacing w:val="0"/>
        <w:rPr>
          <w:rFonts w:ascii="Arial" w:hAnsi="Arial" w:cs="Arial"/>
          <w:sz w:val="22"/>
          <w:szCs w:val="22"/>
        </w:rPr>
      </w:pPr>
      <w:r w:rsidRPr="00AF1CEE">
        <w:rPr>
          <w:rFonts w:ascii="Arial" w:hAnsi="Arial" w:cs="Arial"/>
          <w:sz w:val="22"/>
          <w:szCs w:val="22"/>
        </w:rPr>
        <w:t>Mailing Address:</w:t>
      </w:r>
      <w:r w:rsidRPr="00AF1CEE">
        <w:rPr>
          <w:rFonts w:ascii="Arial" w:hAnsi="Arial" w:cs="Arial"/>
          <w:sz w:val="22"/>
          <w:szCs w:val="22"/>
        </w:rPr>
        <w:tab/>
        <w:t>________________________________________</w:t>
      </w:r>
    </w:p>
    <w:p w14:paraId="0EE6A44E" w14:textId="66848642" w:rsidR="00E74AB5" w:rsidRPr="00AF1CEE" w:rsidRDefault="008D03BB" w:rsidP="00FF2937">
      <w:pPr>
        <w:pStyle w:val="ListParagraph"/>
        <w:spacing w:line="240" w:lineRule="auto"/>
        <w:contextualSpacing w:val="0"/>
        <w:rPr>
          <w:rFonts w:ascii="Arial" w:hAnsi="Arial" w:cs="Arial"/>
          <w:i/>
          <w:iCs/>
          <w:sz w:val="22"/>
          <w:szCs w:val="22"/>
        </w:rPr>
      </w:pPr>
      <w:r w:rsidRPr="00AF1CEE">
        <w:rPr>
          <w:rFonts w:ascii="Arial" w:hAnsi="Arial" w:cs="Arial"/>
          <w:i/>
          <w:iCs/>
          <w:sz w:val="22"/>
          <w:szCs w:val="22"/>
          <w:lang w:val="vi"/>
        </w:rPr>
        <w:t>Địa Chỉ Gởi Thư:</w:t>
      </w:r>
    </w:p>
    <w:p w14:paraId="2DD17017" w14:textId="77777777" w:rsidR="008D03BB" w:rsidRPr="00AF1CEE" w:rsidRDefault="00E74AB5" w:rsidP="00603EE3">
      <w:pPr>
        <w:pStyle w:val="ListParagraph"/>
        <w:spacing w:before="120" w:line="240" w:lineRule="auto"/>
        <w:contextualSpacing w:val="0"/>
        <w:rPr>
          <w:rFonts w:ascii="Arial" w:hAnsi="Arial" w:cs="Arial"/>
          <w:sz w:val="22"/>
          <w:szCs w:val="22"/>
        </w:rPr>
      </w:pPr>
      <w:r w:rsidRPr="00AF1CEE">
        <w:rPr>
          <w:rFonts w:ascii="Arial" w:hAnsi="Arial" w:cs="Arial"/>
          <w:sz w:val="22"/>
          <w:szCs w:val="22"/>
        </w:rPr>
        <w:tab/>
      </w:r>
      <w:r w:rsidRPr="00AF1CEE">
        <w:rPr>
          <w:rFonts w:ascii="Arial" w:hAnsi="Arial" w:cs="Arial"/>
          <w:sz w:val="22"/>
          <w:szCs w:val="22"/>
        </w:rPr>
        <w:tab/>
      </w:r>
      <w:r w:rsidRPr="00AF1CEE">
        <w:rPr>
          <w:rFonts w:ascii="Arial" w:hAnsi="Arial" w:cs="Arial"/>
          <w:sz w:val="22"/>
          <w:szCs w:val="22"/>
        </w:rPr>
        <w:tab/>
        <w:t>________________________________________</w:t>
      </w:r>
    </w:p>
    <w:p w14:paraId="783C4351" w14:textId="77777777" w:rsidR="008D03BB" w:rsidRPr="00AF1CEE" w:rsidRDefault="00C87B66" w:rsidP="00603EE3">
      <w:pPr>
        <w:pStyle w:val="ListParagraph"/>
        <w:spacing w:before="120" w:line="240" w:lineRule="auto"/>
        <w:contextualSpacing w:val="0"/>
        <w:rPr>
          <w:rFonts w:ascii="Arial" w:hAnsi="Arial" w:cs="Arial"/>
          <w:sz w:val="22"/>
          <w:szCs w:val="22"/>
        </w:rPr>
      </w:pPr>
      <w:r w:rsidRPr="00AF1CEE">
        <w:rPr>
          <w:rFonts w:ascii="Arial" w:hAnsi="Arial" w:cs="Arial"/>
          <w:sz w:val="22"/>
          <w:szCs w:val="22"/>
        </w:rPr>
        <w:t xml:space="preserve">Contact Phone Number/s: </w:t>
      </w:r>
      <w:r w:rsidRPr="00AF1CEE">
        <w:rPr>
          <w:rFonts w:ascii="Arial" w:hAnsi="Arial" w:cs="Arial"/>
          <w:sz w:val="22"/>
          <w:szCs w:val="22"/>
        </w:rPr>
        <w:tab/>
        <w:t>___________________________________________</w:t>
      </w:r>
    </w:p>
    <w:p w14:paraId="69FE400C" w14:textId="5E9C68E6" w:rsidR="00E74AB5" w:rsidRPr="00AF1CEE" w:rsidRDefault="008D03BB" w:rsidP="00FF2937">
      <w:pPr>
        <w:pStyle w:val="ListParagraph"/>
        <w:spacing w:line="240" w:lineRule="auto"/>
        <w:contextualSpacing w:val="0"/>
        <w:rPr>
          <w:rFonts w:ascii="Arial" w:hAnsi="Arial" w:cs="Arial"/>
          <w:i/>
          <w:iCs/>
          <w:sz w:val="22"/>
          <w:szCs w:val="22"/>
        </w:rPr>
      </w:pPr>
      <w:r w:rsidRPr="00AF1CEE">
        <w:rPr>
          <w:rFonts w:ascii="Arial" w:hAnsi="Arial" w:cs="Arial"/>
          <w:i/>
          <w:iCs/>
          <w:sz w:val="22"/>
          <w:szCs w:val="22"/>
          <w:lang w:val="vi"/>
        </w:rPr>
        <w:t xml:space="preserve">(Các) Điện Thoại Liên Hệ: </w:t>
      </w:r>
    </w:p>
    <w:p w14:paraId="2F89F651" w14:textId="77777777" w:rsidR="008D03BB" w:rsidRPr="00AF1CEE" w:rsidRDefault="000041B5" w:rsidP="00603EE3">
      <w:pPr>
        <w:pStyle w:val="ListParagraph"/>
        <w:spacing w:before="120" w:line="240" w:lineRule="auto"/>
        <w:ind w:left="0" w:right="90"/>
        <w:contextualSpacing w:val="0"/>
        <w:outlineLvl w:val="0"/>
        <w:rPr>
          <w:rFonts w:ascii="Arial" w:hAnsi="Arial" w:cs="Arial"/>
          <w:b/>
          <w:sz w:val="22"/>
          <w:szCs w:val="22"/>
        </w:rPr>
      </w:pPr>
      <w:r w:rsidRPr="00AF1CEE">
        <w:rPr>
          <w:rFonts w:ascii="Arial" w:hAnsi="Arial" w:cs="Arial"/>
          <w:b/>
          <w:bCs/>
          <w:sz w:val="22"/>
          <w:szCs w:val="22"/>
        </w:rPr>
        <w:t>3.</w:t>
      </w:r>
      <w:r w:rsidRPr="00AF1CEE">
        <w:rPr>
          <w:rFonts w:ascii="Arial" w:hAnsi="Arial" w:cs="Arial"/>
          <w:b/>
          <w:bCs/>
          <w:sz w:val="22"/>
          <w:szCs w:val="22"/>
        </w:rPr>
        <w:tab/>
        <w:t>Information about the Case in the Transferring State</w:t>
      </w:r>
    </w:p>
    <w:p w14:paraId="74160012" w14:textId="041F9146" w:rsidR="007F17D7" w:rsidRPr="00AF1CEE" w:rsidRDefault="008A402B" w:rsidP="00FF2937">
      <w:pPr>
        <w:pStyle w:val="ListParagraph"/>
        <w:spacing w:line="240" w:lineRule="auto"/>
        <w:ind w:left="0" w:right="90"/>
        <w:contextualSpacing w:val="0"/>
        <w:outlineLvl w:val="0"/>
        <w:rPr>
          <w:rFonts w:ascii="Arial" w:hAnsi="Arial" w:cs="Arial"/>
          <w:i/>
          <w:iCs/>
          <w:sz w:val="22"/>
          <w:szCs w:val="22"/>
        </w:rPr>
      </w:pPr>
      <w:r w:rsidRPr="00AF1CEE">
        <w:rPr>
          <w:rFonts w:ascii="Arial" w:hAnsi="Arial" w:cs="Arial"/>
          <w:b/>
          <w:bCs/>
          <w:i/>
          <w:iCs/>
          <w:sz w:val="22"/>
          <w:szCs w:val="22"/>
        </w:rPr>
        <w:tab/>
      </w:r>
      <w:r w:rsidRPr="00AF1CEE">
        <w:rPr>
          <w:rFonts w:ascii="Arial" w:hAnsi="Arial" w:cs="Arial"/>
          <w:b/>
          <w:bCs/>
          <w:i/>
          <w:iCs/>
          <w:sz w:val="22"/>
          <w:szCs w:val="22"/>
          <w:lang w:val="vi"/>
        </w:rPr>
        <w:t>Thông Tin về Vụ Án ở Tiểu Bang Tiếp Nhận</w:t>
      </w:r>
    </w:p>
    <w:p w14:paraId="23A0E209" w14:textId="7094EA41" w:rsidR="007F17D7" w:rsidRPr="00AF1CEE" w:rsidRDefault="006653CE" w:rsidP="00603EE3">
      <w:pPr>
        <w:pStyle w:val="ListParagraph"/>
        <w:numPr>
          <w:ilvl w:val="0"/>
          <w:numId w:val="7"/>
        </w:numPr>
        <w:spacing w:line="240" w:lineRule="auto"/>
        <w:ind w:left="1080" w:right="90"/>
        <w:contextualSpacing w:val="0"/>
        <w:rPr>
          <w:rFonts w:ascii="Arial" w:hAnsi="Arial" w:cs="Arial"/>
          <w:sz w:val="22"/>
          <w:szCs w:val="22"/>
          <w:lang w:val="vi"/>
        </w:rPr>
      </w:pPr>
      <w:r w:rsidRPr="00AF1CEE">
        <w:rPr>
          <w:rFonts w:ascii="Arial" w:hAnsi="Arial" w:cs="Arial"/>
          <w:sz w:val="22"/>
          <w:szCs w:val="22"/>
        </w:rPr>
        <w:t>A guardianship or conservatorship is currently in: ________________________ (</w:t>
      </w:r>
      <w:r w:rsidRPr="00AF1CEE">
        <w:rPr>
          <w:rFonts w:ascii="Arial" w:hAnsi="Arial" w:cs="Arial"/>
          <w:i/>
          <w:iCs/>
          <w:sz w:val="22"/>
          <w:szCs w:val="22"/>
        </w:rPr>
        <w:t>name of state</w:t>
      </w:r>
      <w:r w:rsidRPr="00AF1CEE">
        <w:rPr>
          <w:rFonts w:ascii="Arial" w:hAnsi="Arial" w:cs="Arial"/>
          <w:sz w:val="22"/>
          <w:szCs w:val="22"/>
        </w:rPr>
        <w:t>). This state is called the “transferring state.”</w:t>
      </w:r>
      <w:r w:rsidRPr="00AF1CEE">
        <w:rPr>
          <w:rFonts w:ascii="Arial" w:hAnsi="Arial" w:cs="Arial"/>
          <w:sz w:val="22"/>
          <w:szCs w:val="22"/>
        </w:rPr>
        <w:br/>
      </w:r>
      <w:r w:rsidRPr="00AF1CEE">
        <w:rPr>
          <w:rFonts w:ascii="Arial" w:hAnsi="Arial" w:cs="Arial"/>
          <w:i/>
          <w:iCs/>
          <w:sz w:val="22"/>
          <w:szCs w:val="22"/>
          <w:lang w:val="vi"/>
        </w:rPr>
        <w:t xml:space="preserve">Quyền giám hộ hoặc quyền bảo hộ hiện có trong: </w:t>
      </w:r>
      <w:r w:rsidRPr="00AF1CEE">
        <w:rPr>
          <w:rFonts w:ascii="Arial" w:hAnsi="Arial" w:cs="Arial"/>
          <w:sz w:val="22"/>
          <w:szCs w:val="22"/>
          <w:lang w:val="vi"/>
        </w:rPr>
        <w:tab/>
      </w:r>
      <w:r w:rsidRPr="00AF1CEE">
        <w:rPr>
          <w:rFonts w:ascii="Arial" w:hAnsi="Arial" w:cs="Arial"/>
          <w:sz w:val="22"/>
          <w:szCs w:val="22"/>
          <w:lang w:val="vi"/>
        </w:rPr>
        <w:tab/>
      </w:r>
      <w:r w:rsidRPr="00AF1CEE">
        <w:rPr>
          <w:rFonts w:ascii="Arial" w:hAnsi="Arial" w:cs="Arial"/>
          <w:i/>
          <w:iCs/>
          <w:sz w:val="22"/>
          <w:szCs w:val="22"/>
          <w:lang w:val="vi"/>
        </w:rPr>
        <w:t xml:space="preserve"> (tên tiểu bang). Tiểu bang này được gọi là “tiểu bang chuyển giao.”</w:t>
      </w:r>
      <w:r w:rsidRPr="00AF1CEE">
        <w:rPr>
          <w:rFonts w:ascii="Arial" w:hAnsi="Arial" w:cs="Arial"/>
          <w:sz w:val="22"/>
          <w:szCs w:val="22"/>
          <w:lang w:val="vi"/>
        </w:rPr>
        <w:t xml:space="preserve"> </w:t>
      </w:r>
    </w:p>
    <w:p w14:paraId="57436CA5" w14:textId="3B4D8794" w:rsidR="00706ADB" w:rsidRPr="00AF1CEE" w:rsidRDefault="001367C8" w:rsidP="00603EE3">
      <w:pPr>
        <w:pStyle w:val="ListParagraph"/>
        <w:numPr>
          <w:ilvl w:val="0"/>
          <w:numId w:val="7"/>
        </w:numPr>
        <w:tabs>
          <w:tab w:val="left" w:pos="360"/>
          <w:tab w:val="center" w:pos="540"/>
        </w:tabs>
        <w:spacing w:line="240" w:lineRule="auto"/>
        <w:ind w:left="1080" w:right="90"/>
        <w:contextualSpacing w:val="0"/>
        <w:rPr>
          <w:rFonts w:ascii="Arial" w:hAnsi="Arial" w:cs="Arial"/>
          <w:sz w:val="22"/>
          <w:szCs w:val="22"/>
        </w:rPr>
      </w:pPr>
      <w:r w:rsidRPr="00AF1CEE">
        <w:rPr>
          <w:rFonts w:ascii="Arial" w:hAnsi="Arial" w:cs="Arial"/>
          <w:sz w:val="22"/>
          <w:szCs w:val="22"/>
        </w:rPr>
        <w:t>Name of the court the case is filed in: __________________________________.</w:t>
      </w:r>
      <w:r w:rsidRPr="00AF1CEE">
        <w:rPr>
          <w:rFonts w:ascii="Arial" w:hAnsi="Arial" w:cs="Arial"/>
          <w:sz w:val="22"/>
          <w:szCs w:val="22"/>
        </w:rPr>
        <w:br/>
      </w:r>
      <w:r w:rsidRPr="00AF1CEE">
        <w:rPr>
          <w:rFonts w:ascii="Arial" w:hAnsi="Arial" w:cs="Arial"/>
          <w:i/>
          <w:iCs/>
          <w:sz w:val="22"/>
          <w:szCs w:val="22"/>
          <w:lang w:val="vi"/>
        </w:rPr>
        <w:t>Tên tòa án mà vụ án được đệ trình trong:</w:t>
      </w:r>
    </w:p>
    <w:p w14:paraId="0ACDFE96" w14:textId="77777777" w:rsidR="008D03BB" w:rsidRPr="00AF1CEE" w:rsidRDefault="00582078" w:rsidP="00603EE3">
      <w:pPr>
        <w:spacing w:before="120" w:line="240" w:lineRule="auto"/>
        <w:ind w:left="1080" w:right="90"/>
        <w:rPr>
          <w:rFonts w:ascii="Arial" w:hAnsi="Arial" w:cs="Arial"/>
          <w:sz w:val="22"/>
          <w:szCs w:val="22"/>
        </w:rPr>
      </w:pPr>
      <w:r w:rsidRPr="00AF1CEE">
        <w:rPr>
          <w:rFonts w:ascii="Arial" w:hAnsi="Arial" w:cs="Arial"/>
          <w:sz w:val="22"/>
          <w:szCs w:val="22"/>
        </w:rPr>
        <w:t>(</w:t>
      </w:r>
      <w:r w:rsidRPr="00AF1CEE">
        <w:rPr>
          <w:rFonts w:ascii="Arial" w:hAnsi="Arial" w:cs="Arial"/>
          <w:i/>
          <w:iCs/>
          <w:sz w:val="22"/>
          <w:szCs w:val="22"/>
        </w:rPr>
        <w:t>Example: Mason County District Court</w:t>
      </w:r>
      <w:r w:rsidRPr="00AF1CEE">
        <w:rPr>
          <w:rFonts w:ascii="Arial" w:hAnsi="Arial" w:cs="Arial"/>
          <w:sz w:val="22"/>
          <w:szCs w:val="22"/>
        </w:rPr>
        <w:t>.)</w:t>
      </w:r>
    </w:p>
    <w:p w14:paraId="6E0C4431" w14:textId="3F9C7D47" w:rsidR="007F17D7" w:rsidRPr="00AF1CEE" w:rsidRDefault="008D03BB" w:rsidP="00FF2937">
      <w:pPr>
        <w:spacing w:line="240" w:lineRule="auto"/>
        <w:ind w:left="1080" w:right="90"/>
        <w:rPr>
          <w:rFonts w:ascii="Arial" w:hAnsi="Arial" w:cs="Arial"/>
          <w:i/>
          <w:iCs/>
          <w:sz w:val="22"/>
          <w:szCs w:val="22"/>
        </w:rPr>
      </w:pPr>
      <w:r w:rsidRPr="00AF1CEE">
        <w:rPr>
          <w:rFonts w:ascii="Arial" w:hAnsi="Arial" w:cs="Arial"/>
          <w:i/>
          <w:iCs/>
          <w:sz w:val="22"/>
          <w:szCs w:val="22"/>
          <w:lang w:val="vi"/>
        </w:rPr>
        <w:t>(Ví dụ: Tòa Án Quận Mason County.)</w:t>
      </w:r>
    </w:p>
    <w:p w14:paraId="67A0EC3B" w14:textId="2BE25EFA" w:rsidR="007F17D7" w:rsidRPr="00AF1CEE" w:rsidRDefault="001367C8" w:rsidP="00603EE3">
      <w:pPr>
        <w:pStyle w:val="ListParagraph"/>
        <w:numPr>
          <w:ilvl w:val="0"/>
          <w:numId w:val="7"/>
        </w:numPr>
        <w:spacing w:line="240" w:lineRule="auto"/>
        <w:ind w:left="1080" w:right="90"/>
        <w:contextualSpacing w:val="0"/>
        <w:rPr>
          <w:rFonts w:ascii="Arial" w:hAnsi="Arial" w:cs="Arial"/>
          <w:sz w:val="22"/>
          <w:szCs w:val="22"/>
        </w:rPr>
      </w:pPr>
      <w:r w:rsidRPr="00AF1CEE">
        <w:rPr>
          <w:rFonts w:ascii="Arial" w:hAnsi="Arial" w:cs="Arial"/>
          <w:sz w:val="22"/>
          <w:szCs w:val="22"/>
        </w:rPr>
        <w:t>Case number: ______________________________________.</w:t>
      </w:r>
      <w:r w:rsidRPr="00AF1CEE">
        <w:rPr>
          <w:rFonts w:ascii="Arial" w:hAnsi="Arial" w:cs="Arial"/>
          <w:sz w:val="22"/>
          <w:szCs w:val="22"/>
        </w:rPr>
        <w:br/>
      </w:r>
      <w:r w:rsidRPr="00AF1CEE">
        <w:rPr>
          <w:rFonts w:ascii="Arial" w:hAnsi="Arial" w:cs="Arial"/>
          <w:i/>
          <w:iCs/>
          <w:sz w:val="22"/>
          <w:szCs w:val="22"/>
          <w:lang w:val="vi"/>
        </w:rPr>
        <w:t>Vụ án số:</w:t>
      </w:r>
    </w:p>
    <w:p w14:paraId="34D0A614" w14:textId="77777777" w:rsidR="008D03BB" w:rsidRPr="00AF1CEE" w:rsidRDefault="007F17D7" w:rsidP="00603EE3">
      <w:pPr>
        <w:pStyle w:val="ListParagraph"/>
        <w:spacing w:before="120" w:line="240" w:lineRule="auto"/>
        <w:ind w:right="90"/>
        <w:contextualSpacing w:val="0"/>
        <w:rPr>
          <w:rFonts w:ascii="Arial" w:hAnsi="Arial" w:cs="Arial"/>
          <w:sz w:val="22"/>
          <w:szCs w:val="22"/>
        </w:rPr>
      </w:pPr>
      <w:r w:rsidRPr="00AF1CEE">
        <w:rPr>
          <w:rFonts w:ascii="Arial" w:hAnsi="Arial" w:cs="Arial"/>
          <w:sz w:val="22"/>
          <w:szCs w:val="22"/>
        </w:rPr>
        <w:t>D.  The guardianship or conservatorship is a:</w:t>
      </w:r>
    </w:p>
    <w:p w14:paraId="23938AF2" w14:textId="378F32E4" w:rsidR="007F17D7" w:rsidRPr="00AF1CEE" w:rsidRDefault="006F3A9F" w:rsidP="00FF2937">
      <w:pPr>
        <w:pStyle w:val="ListParagraph"/>
        <w:spacing w:line="240" w:lineRule="auto"/>
        <w:ind w:right="90"/>
        <w:contextualSpacing w:val="0"/>
        <w:rPr>
          <w:rFonts w:ascii="Arial" w:hAnsi="Arial" w:cs="Arial"/>
          <w:i/>
          <w:iCs/>
          <w:sz w:val="22"/>
          <w:szCs w:val="22"/>
        </w:rPr>
      </w:pPr>
      <w:r w:rsidRPr="00AF1CEE">
        <w:rPr>
          <w:rFonts w:ascii="Arial" w:hAnsi="Arial" w:cs="Arial"/>
          <w:i/>
          <w:iCs/>
          <w:sz w:val="22"/>
          <w:szCs w:val="22"/>
        </w:rPr>
        <w:t xml:space="preserve">      </w:t>
      </w:r>
      <w:r w:rsidRPr="00AF1CEE">
        <w:rPr>
          <w:rFonts w:ascii="Arial" w:hAnsi="Arial" w:cs="Arial"/>
          <w:i/>
          <w:iCs/>
          <w:sz w:val="22"/>
          <w:szCs w:val="22"/>
          <w:lang w:val="vi"/>
        </w:rPr>
        <w:t>Quyền giám hộ hoặc quyền bảo hộ là một:</w:t>
      </w:r>
    </w:p>
    <w:p w14:paraId="3B6E71FB" w14:textId="77777777" w:rsidR="008D03BB" w:rsidRPr="00AF1CEE" w:rsidRDefault="00744F74" w:rsidP="00603EE3">
      <w:pPr>
        <w:pStyle w:val="Body"/>
        <w:tabs>
          <w:tab w:val="center" w:pos="720"/>
        </w:tabs>
        <w:spacing w:before="120" w:line="240" w:lineRule="auto"/>
        <w:ind w:left="1080"/>
        <w:rPr>
          <w:rFonts w:ascii="Arial" w:hAnsi="Arial" w:cs="Arial"/>
          <w:sz w:val="22"/>
          <w:szCs w:val="22"/>
        </w:rPr>
      </w:pPr>
      <w:r w:rsidRPr="00AF1CEE">
        <w:rPr>
          <w:rFonts w:ascii="Arial" w:hAnsi="Arial" w:cs="Arial"/>
          <w:sz w:val="22"/>
          <w:szCs w:val="22"/>
        </w:rPr>
        <w:t>[  ] Full  [  ] Limited Guardian and/or</w:t>
      </w:r>
      <w:r w:rsidRPr="00AF1CEE">
        <w:rPr>
          <w:rFonts w:ascii="Arial" w:hAnsi="Arial" w:cs="Arial"/>
          <w:sz w:val="22"/>
          <w:szCs w:val="22"/>
        </w:rPr>
        <w:br/>
        <w:t>[  ] Full  [  ] Limited Conservator</w:t>
      </w:r>
    </w:p>
    <w:p w14:paraId="282B1E57" w14:textId="1655B902" w:rsidR="00CC3E78" w:rsidRPr="00AF1CEE" w:rsidRDefault="008A402B" w:rsidP="00FF2937">
      <w:pPr>
        <w:pStyle w:val="Body"/>
        <w:tabs>
          <w:tab w:val="center" w:pos="720"/>
        </w:tabs>
        <w:spacing w:line="240" w:lineRule="auto"/>
        <w:ind w:left="1080"/>
        <w:rPr>
          <w:rFonts w:ascii="Arial" w:hAnsi="Arial" w:cs="Arial"/>
          <w:i/>
          <w:iCs/>
          <w:sz w:val="22"/>
          <w:szCs w:val="22"/>
        </w:rPr>
      </w:pPr>
      <w:r w:rsidRPr="00AF1CEE">
        <w:rPr>
          <w:rFonts w:ascii="Arial" w:hAnsi="Arial" w:cs="Arial"/>
          <w:i/>
          <w:iCs/>
          <w:sz w:val="22"/>
          <w:szCs w:val="22"/>
        </w:rPr>
        <w:t xml:space="preserve">     </w:t>
      </w:r>
      <w:r w:rsidRPr="00AF1CEE">
        <w:rPr>
          <w:rFonts w:ascii="Arial" w:hAnsi="Arial" w:cs="Arial"/>
          <w:i/>
          <w:iCs/>
          <w:sz w:val="22"/>
          <w:szCs w:val="22"/>
          <w:lang w:val="vi"/>
        </w:rPr>
        <w:t>Người Giám Hộ Chính Thức [-] Có Giới Hạn và/hoặc</w:t>
      </w:r>
      <w:r w:rsidRPr="00AF1CEE">
        <w:rPr>
          <w:rFonts w:ascii="Arial" w:hAnsi="Arial" w:cs="Arial"/>
          <w:i/>
          <w:iCs/>
          <w:sz w:val="22"/>
          <w:szCs w:val="22"/>
          <w:lang w:val="vi"/>
        </w:rPr>
        <w:br/>
      </w:r>
      <w:r w:rsidRPr="00AF1CEE">
        <w:rPr>
          <w:rFonts w:ascii="Arial" w:hAnsi="Arial" w:cs="Arial"/>
          <w:i/>
          <w:iCs/>
          <w:sz w:val="22"/>
          <w:szCs w:val="22"/>
        </w:rPr>
        <w:t xml:space="preserve">     </w:t>
      </w:r>
      <w:r w:rsidRPr="00AF1CEE">
        <w:rPr>
          <w:rFonts w:ascii="Arial" w:hAnsi="Arial" w:cs="Arial"/>
          <w:sz w:val="22"/>
          <w:szCs w:val="22"/>
          <w:lang w:val="vi"/>
        </w:rPr>
        <w:t>Người Bảo Hộ Chính Thức [-] Có Giới Hạn</w:t>
      </w:r>
    </w:p>
    <w:p w14:paraId="25FA81D8" w14:textId="77777777" w:rsidR="008D03BB" w:rsidRPr="00AF1CEE" w:rsidRDefault="007F17D7" w:rsidP="00603EE3">
      <w:pPr>
        <w:spacing w:before="120" w:line="240" w:lineRule="auto"/>
        <w:ind w:right="90"/>
        <w:outlineLvl w:val="0"/>
        <w:rPr>
          <w:rFonts w:ascii="Arial" w:hAnsi="Arial" w:cs="Arial"/>
          <w:b/>
          <w:sz w:val="22"/>
          <w:szCs w:val="22"/>
        </w:rPr>
      </w:pPr>
      <w:r w:rsidRPr="00AF1CEE">
        <w:rPr>
          <w:rFonts w:ascii="Arial" w:hAnsi="Arial" w:cs="Arial"/>
          <w:b/>
          <w:bCs/>
          <w:sz w:val="22"/>
          <w:szCs w:val="22"/>
        </w:rPr>
        <w:t>4.</w:t>
      </w:r>
      <w:r w:rsidRPr="00AF1CEE">
        <w:rPr>
          <w:rFonts w:ascii="Arial" w:hAnsi="Arial" w:cs="Arial"/>
          <w:b/>
          <w:bCs/>
          <w:sz w:val="22"/>
          <w:szCs w:val="22"/>
        </w:rPr>
        <w:tab/>
        <w:t>Basis to Accept the Transfer</w:t>
      </w:r>
    </w:p>
    <w:p w14:paraId="09216FA7" w14:textId="4A14E147" w:rsidR="007F17D7" w:rsidRPr="00AF1CEE" w:rsidRDefault="008A402B" w:rsidP="00FF2937">
      <w:pPr>
        <w:spacing w:line="240" w:lineRule="auto"/>
        <w:ind w:right="90"/>
        <w:outlineLvl w:val="0"/>
        <w:rPr>
          <w:rFonts w:ascii="Arial" w:hAnsi="Arial" w:cs="Arial"/>
          <w:b/>
          <w:i/>
          <w:iCs/>
          <w:sz w:val="22"/>
          <w:szCs w:val="22"/>
        </w:rPr>
      </w:pPr>
      <w:r w:rsidRPr="00AF1CEE">
        <w:rPr>
          <w:rFonts w:ascii="Arial" w:hAnsi="Arial" w:cs="Arial"/>
          <w:b/>
          <w:bCs/>
          <w:i/>
          <w:iCs/>
          <w:sz w:val="22"/>
          <w:szCs w:val="22"/>
        </w:rPr>
        <w:tab/>
      </w:r>
      <w:r w:rsidRPr="00AF1CEE">
        <w:rPr>
          <w:rFonts w:ascii="Arial" w:hAnsi="Arial" w:cs="Arial"/>
          <w:b/>
          <w:bCs/>
          <w:i/>
          <w:iCs/>
          <w:sz w:val="22"/>
          <w:szCs w:val="22"/>
          <w:lang w:val="vi"/>
        </w:rPr>
        <w:t xml:space="preserve">Cơ Sở Chấp Nhận Chuyển Giao </w:t>
      </w:r>
    </w:p>
    <w:p w14:paraId="44D6ADB5" w14:textId="77777777" w:rsidR="008D03BB" w:rsidRPr="00AF1CEE" w:rsidRDefault="006653CE" w:rsidP="00603EE3">
      <w:pPr>
        <w:spacing w:before="120" w:line="240" w:lineRule="auto"/>
        <w:ind w:left="1166" w:right="86" w:hanging="446"/>
        <w:rPr>
          <w:rFonts w:ascii="Arial" w:hAnsi="Arial" w:cs="Arial"/>
          <w:sz w:val="22"/>
          <w:szCs w:val="22"/>
        </w:rPr>
      </w:pPr>
      <w:r w:rsidRPr="00AF1CEE">
        <w:rPr>
          <w:rFonts w:ascii="Arial" w:hAnsi="Arial" w:cs="Arial"/>
          <w:sz w:val="22"/>
          <w:szCs w:val="22"/>
        </w:rPr>
        <w:lastRenderedPageBreak/>
        <w:t xml:space="preserve">I have filed a </w:t>
      </w:r>
      <w:r w:rsidRPr="00AF1CEE">
        <w:rPr>
          <w:rFonts w:ascii="Arial" w:hAnsi="Arial" w:cs="Arial"/>
          <w:b/>
          <w:bCs/>
          <w:sz w:val="22"/>
          <w:szCs w:val="22"/>
        </w:rPr>
        <w:t>certified copy</w:t>
      </w:r>
      <w:r w:rsidRPr="00AF1CEE">
        <w:rPr>
          <w:rFonts w:ascii="Arial" w:hAnsi="Arial" w:cs="Arial"/>
          <w:sz w:val="22"/>
          <w:szCs w:val="22"/>
        </w:rPr>
        <w:t xml:space="preserve"> of the transferring state’s provisional order of transfer.</w:t>
      </w:r>
    </w:p>
    <w:p w14:paraId="3B83D97B" w14:textId="03AC90FE" w:rsidR="006653CE" w:rsidRPr="00AF1CEE" w:rsidRDefault="008D03BB" w:rsidP="00FF2937">
      <w:pPr>
        <w:spacing w:line="240" w:lineRule="auto"/>
        <w:ind w:left="1166" w:right="86" w:hanging="446"/>
        <w:rPr>
          <w:rFonts w:ascii="Arial" w:hAnsi="Arial" w:cs="Arial"/>
          <w:i/>
          <w:iCs/>
          <w:sz w:val="22"/>
          <w:szCs w:val="22"/>
        </w:rPr>
      </w:pPr>
      <w:r w:rsidRPr="00AF1CEE">
        <w:rPr>
          <w:rFonts w:ascii="Arial" w:hAnsi="Arial" w:cs="Arial"/>
          <w:i/>
          <w:iCs/>
          <w:sz w:val="22"/>
          <w:szCs w:val="22"/>
          <w:lang w:val="vi"/>
        </w:rPr>
        <w:t xml:space="preserve">Tôi đã trình nộp một </w:t>
      </w:r>
      <w:r w:rsidRPr="00AF1CEE">
        <w:rPr>
          <w:rFonts w:ascii="Arial" w:hAnsi="Arial" w:cs="Arial"/>
          <w:b/>
          <w:bCs/>
          <w:i/>
          <w:iCs/>
          <w:sz w:val="22"/>
          <w:szCs w:val="22"/>
          <w:lang w:val="vi"/>
        </w:rPr>
        <w:t>bản sao có chứng nhận</w:t>
      </w:r>
      <w:r w:rsidRPr="00AF1CEE">
        <w:rPr>
          <w:rFonts w:ascii="Arial" w:hAnsi="Arial" w:cs="Arial"/>
          <w:i/>
          <w:iCs/>
          <w:sz w:val="22"/>
          <w:szCs w:val="22"/>
          <w:lang w:val="vi"/>
        </w:rPr>
        <w:t xml:space="preserve"> về lệnh tạm thời chuyển giao của tiểu bang chuyển giao.</w:t>
      </w:r>
    </w:p>
    <w:p w14:paraId="33F81B76" w14:textId="77777777" w:rsidR="008D03BB" w:rsidRPr="00AF1CEE" w:rsidRDefault="00744F74" w:rsidP="00603EE3">
      <w:pPr>
        <w:spacing w:before="120" w:line="240" w:lineRule="auto"/>
        <w:ind w:left="1080" w:right="86" w:hanging="360"/>
        <w:rPr>
          <w:rFonts w:ascii="Arial" w:hAnsi="Arial" w:cs="Arial"/>
          <w:sz w:val="22"/>
          <w:szCs w:val="22"/>
        </w:rPr>
      </w:pPr>
      <w:bookmarkStart w:id="0" w:name="_Hlk195795999"/>
      <w:r w:rsidRPr="00AF1CEE">
        <w:rPr>
          <w:rFonts w:ascii="Arial" w:hAnsi="Arial" w:cs="Arial"/>
          <w:sz w:val="22"/>
          <w:szCs w:val="22"/>
        </w:rPr>
        <w:t>[  ]</w:t>
      </w:r>
      <w:r w:rsidRPr="00AF1CEE">
        <w:rPr>
          <w:rFonts w:ascii="Arial" w:hAnsi="Arial" w:cs="Arial"/>
          <w:sz w:val="22"/>
          <w:szCs w:val="22"/>
        </w:rPr>
        <w:tab/>
        <w:t xml:space="preserve">A certified copy of the </w:t>
      </w:r>
      <w:r w:rsidRPr="00AF1CEE">
        <w:rPr>
          <w:rFonts w:ascii="Arial" w:hAnsi="Arial" w:cs="Arial"/>
          <w:i/>
          <w:iCs/>
          <w:sz w:val="22"/>
          <w:szCs w:val="22"/>
        </w:rPr>
        <w:t>Order Appointing Guardian/Conservator</w:t>
      </w:r>
      <w:r w:rsidRPr="00AF1CEE">
        <w:rPr>
          <w:rFonts w:ascii="Arial" w:hAnsi="Arial" w:cs="Arial"/>
          <w:sz w:val="22"/>
          <w:szCs w:val="22"/>
        </w:rPr>
        <w:t>, signed by the transferring state, is:</w:t>
      </w:r>
    </w:p>
    <w:p w14:paraId="4C3B0638" w14:textId="79312EDF" w:rsidR="006653CE" w:rsidRPr="00AF1CEE" w:rsidRDefault="006F3A9F" w:rsidP="00FF2937">
      <w:pPr>
        <w:spacing w:line="240" w:lineRule="auto"/>
        <w:ind w:left="1080" w:right="86" w:hanging="360"/>
        <w:rPr>
          <w:rFonts w:ascii="Arial" w:hAnsi="Arial" w:cs="Arial"/>
          <w:i/>
          <w:iCs/>
          <w:sz w:val="22"/>
          <w:szCs w:val="22"/>
        </w:rPr>
      </w:pPr>
      <w:r w:rsidRPr="00AF1CEE">
        <w:rPr>
          <w:rFonts w:ascii="Arial" w:hAnsi="Arial" w:cs="Arial"/>
          <w:i/>
          <w:iCs/>
          <w:sz w:val="22"/>
          <w:szCs w:val="22"/>
        </w:rPr>
        <w:tab/>
      </w:r>
      <w:r w:rsidRPr="00AF1CEE">
        <w:rPr>
          <w:rFonts w:ascii="Arial" w:hAnsi="Arial" w:cs="Arial"/>
          <w:i/>
          <w:iCs/>
          <w:sz w:val="22"/>
          <w:szCs w:val="22"/>
          <w:lang w:val="vi"/>
        </w:rPr>
        <w:t>Một bản sao có chứng nhận về Lệnh Chỉ Định Người Giám Hộ/Người Bảo Hộ, được tiểu bang chuyển giao ký,</w:t>
      </w:r>
      <w:r w:rsidR="005651AE" w:rsidRPr="005651AE">
        <w:rPr>
          <w:rFonts w:ascii="Arial" w:hAnsi="Arial" w:cs="Arial"/>
          <w:i/>
          <w:iCs/>
          <w:sz w:val="22"/>
          <w:szCs w:val="22"/>
          <w:lang w:val="vi"/>
        </w:rPr>
        <w:t>là</w:t>
      </w:r>
      <w:r w:rsidR="005651AE">
        <w:rPr>
          <w:rFonts w:ascii="Arial" w:hAnsi="Arial" w:cs="Arial"/>
          <w:i/>
          <w:iCs/>
          <w:sz w:val="22"/>
          <w:szCs w:val="22"/>
        </w:rPr>
        <w:t xml:space="preserve"> </w:t>
      </w:r>
      <w:r w:rsidRPr="00AF1CEE">
        <w:rPr>
          <w:rFonts w:ascii="Arial" w:hAnsi="Arial" w:cs="Arial"/>
          <w:i/>
          <w:iCs/>
          <w:sz w:val="22"/>
          <w:szCs w:val="22"/>
          <w:lang w:val="vi"/>
        </w:rPr>
        <w:t>:</w:t>
      </w:r>
    </w:p>
    <w:bookmarkEnd w:id="0"/>
    <w:p w14:paraId="37B55904" w14:textId="77777777" w:rsidR="006F3A9F" w:rsidRPr="00AF1CEE" w:rsidRDefault="009B3232" w:rsidP="00603EE3">
      <w:pPr>
        <w:spacing w:before="120" w:line="240" w:lineRule="auto"/>
        <w:ind w:left="720" w:right="86"/>
        <w:rPr>
          <w:rFonts w:ascii="Arial" w:hAnsi="Arial" w:cs="Arial"/>
          <w:sz w:val="22"/>
          <w:szCs w:val="22"/>
        </w:rPr>
      </w:pPr>
      <w:r w:rsidRPr="00AF1CEE">
        <w:rPr>
          <w:rFonts w:ascii="Arial" w:hAnsi="Arial" w:cs="Arial"/>
          <w:sz w:val="22"/>
          <w:szCs w:val="22"/>
        </w:rPr>
        <w:tab/>
        <w:t>[  ] included in or attached to the provisional order of transfer.</w:t>
      </w:r>
    </w:p>
    <w:p w14:paraId="76162C0D" w14:textId="26AD008D" w:rsidR="006F3A9F" w:rsidRPr="00AF1CEE" w:rsidRDefault="006F3A9F" w:rsidP="006F3A9F">
      <w:pPr>
        <w:spacing w:line="240" w:lineRule="auto"/>
        <w:ind w:left="720" w:right="86"/>
        <w:rPr>
          <w:rFonts w:ascii="Arial" w:hAnsi="Arial" w:cs="Arial"/>
          <w:sz w:val="22"/>
          <w:szCs w:val="22"/>
        </w:rPr>
      </w:pPr>
      <w:r w:rsidRPr="00AF1CEE">
        <w:rPr>
          <w:rFonts w:ascii="Arial" w:hAnsi="Arial" w:cs="Arial"/>
          <w:i/>
          <w:iCs/>
          <w:sz w:val="22"/>
          <w:szCs w:val="22"/>
        </w:rPr>
        <w:tab/>
        <w:t xml:space="preserve">     </w:t>
      </w:r>
      <w:r w:rsidRPr="00AF1CEE">
        <w:rPr>
          <w:rFonts w:ascii="Arial" w:hAnsi="Arial" w:cs="Arial"/>
          <w:i/>
          <w:iCs/>
          <w:sz w:val="22"/>
          <w:szCs w:val="22"/>
          <w:lang w:val="vi"/>
        </w:rPr>
        <w:t>được đưa vào hoặc đính kèm với lệnh tạm thời chuyển giao.</w:t>
      </w:r>
    </w:p>
    <w:p w14:paraId="311B0613" w14:textId="4324CE96" w:rsidR="008D03BB" w:rsidRPr="00AF1CEE" w:rsidRDefault="009B3232" w:rsidP="00603EE3">
      <w:pPr>
        <w:spacing w:before="120" w:line="240" w:lineRule="auto"/>
        <w:ind w:left="720" w:right="86"/>
        <w:rPr>
          <w:rFonts w:ascii="Arial" w:hAnsi="Arial" w:cs="Arial"/>
          <w:sz w:val="22"/>
          <w:szCs w:val="22"/>
        </w:rPr>
      </w:pPr>
      <w:r w:rsidRPr="00AF1CEE">
        <w:rPr>
          <w:rFonts w:ascii="Arial" w:hAnsi="Arial" w:cs="Arial"/>
          <w:sz w:val="22"/>
          <w:szCs w:val="22"/>
        </w:rPr>
        <w:tab/>
        <w:t>[  ] filed separately or attached to this petition.</w:t>
      </w:r>
    </w:p>
    <w:p w14:paraId="027A0518" w14:textId="36164A90" w:rsidR="006653CE" w:rsidRPr="00AF1CEE" w:rsidRDefault="006F3A9F" w:rsidP="00FF2937">
      <w:pPr>
        <w:spacing w:line="240" w:lineRule="auto"/>
        <w:ind w:left="720" w:right="86"/>
        <w:rPr>
          <w:rFonts w:ascii="Arial" w:hAnsi="Arial" w:cs="Arial"/>
          <w:i/>
          <w:iCs/>
          <w:sz w:val="22"/>
          <w:szCs w:val="22"/>
        </w:rPr>
      </w:pPr>
      <w:r w:rsidRPr="00AF1CEE">
        <w:rPr>
          <w:rFonts w:ascii="Arial" w:hAnsi="Arial" w:cs="Arial"/>
          <w:i/>
          <w:iCs/>
          <w:sz w:val="22"/>
          <w:szCs w:val="22"/>
        </w:rPr>
        <w:tab/>
        <w:t xml:space="preserve">     </w:t>
      </w:r>
      <w:r w:rsidRPr="00AF1CEE">
        <w:rPr>
          <w:rFonts w:ascii="Arial" w:hAnsi="Arial" w:cs="Arial"/>
          <w:i/>
          <w:iCs/>
          <w:sz w:val="22"/>
          <w:szCs w:val="22"/>
          <w:lang w:val="vi"/>
        </w:rPr>
        <w:t>được trình nộp riêng biệt hoặc đính kèm với đơn xin này.</w:t>
      </w:r>
    </w:p>
    <w:p w14:paraId="30CA5FEB" w14:textId="77777777" w:rsidR="008D03BB" w:rsidRPr="00AF1CEE" w:rsidRDefault="00744F74" w:rsidP="00603EE3">
      <w:pPr>
        <w:tabs>
          <w:tab w:val="left" w:pos="450"/>
          <w:tab w:val="left" w:pos="1080"/>
        </w:tabs>
        <w:spacing w:before="120" w:line="240" w:lineRule="auto"/>
        <w:ind w:left="1080" w:right="90" w:hanging="360"/>
        <w:rPr>
          <w:rFonts w:ascii="Arial" w:hAnsi="Arial" w:cs="Arial"/>
          <w:sz w:val="22"/>
          <w:szCs w:val="22"/>
        </w:rPr>
      </w:pPr>
      <w:r w:rsidRPr="00AF1CEE">
        <w:rPr>
          <w:rFonts w:ascii="Arial" w:hAnsi="Arial" w:cs="Arial"/>
          <w:sz w:val="22"/>
          <w:szCs w:val="22"/>
        </w:rPr>
        <w:t>[  ]</w:t>
      </w:r>
      <w:r w:rsidRPr="00AF1CEE">
        <w:rPr>
          <w:rFonts w:ascii="Arial" w:hAnsi="Arial" w:cs="Arial"/>
          <w:sz w:val="22"/>
          <w:szCs w:val="22"/>
        </w:rPr>
        <w:tab/>
        <w:t>I am eligible to be appointed as a guardian and/or conservator in Washington. I am over the age of 21, of sound mind, and I have not been convicted of a felony or misdemeanor involving dishonesty, neglect, use of physical force, or other crime relevant to my functions as guardian/conservator, and I am otherwise suitable and eligible to be appointed guardian in the State of Washington.</w:t>
      </w:r>
    </w:p>
    <w:p w14:paraId="3FA11311" w14:textId="34782070" w:rsidR="001740CE" w:rsidRPr="00AF1CEE" w:rsidRDefault="006F3A9F" w:rsidP="00FF2937">
      <w:pPr>
        <w:tabs>
          <w:tab w:val="left" w:pos="450"/>
          <w:tab w:val="left" w:pos="1080"/>
        </w:tabs>
        <w:spacing w:line="240" w:lineRule="auto"/>
        <w:ind w:left="1080" w:right="90" w:hanging="360"/>
        <w:rPr>
          <w:rFonts w:ascii="Arial" w:hAnsi="Arial" w:cs="Arial"/>
          <w:i/>
          <w:iCs/>
          <w:sz w:val="22"/>
          <w:szCs w:val="22"/>
          <w:lang w:val="vi"/>
        </w:rPr>
      </w:pPr>
      <w:r w:rsidRPr="00AF1CEE">
        <w:rPr>
          <w:rFonts w:ascii="Arial" w:hAnsi="Arial" w:cs="Arial"/>
          <w:i/>
          <w:iCs/>
          <w:sz w:val="22"/>
          <w:szCs w:val="22"/>
        </w:rPr>
        <w:tab/>
      </w:r>
      <w:r w:rsidRPr="00AF1CEE">
        <w:rPr>
          <w:rFonts w:ascii="Arial" w:hAnsi="Arial" w:cs="Arial"/>
          <w:i/>
          <w:iCs/>
          <w:sz w:val="22"/>
          <w:szCs w:val="22"/>
          <w:lang w:val="vi"/>
        </w:rPr>
        <w:t xml:space="preserve">Tôi hội đủ điều kiện được chỉ định làm người giám hộ và/hoặc người bảo hộ ở Washington. Tôi trên 21 tuổi, có đầu óc minh mẫn, và tôi đã không bị kết án về trọng tội hoặc tội nhẹ liên quan đến tính không trung thực, bỏ bê, sử dụng vũ lực hoặc các tội phạm khác có liên quan đến chức năng của tôi với tư cách là người giám hộ/người bảo hộ, và tôi đủ điều kiện để được chỉ định làm người giám hộ ở Tiểu Bang Washington. </w:t>
      </w:r>
    </w:p>
    <w:p w14:paraId="0D02FC54" w14:textId="77777777" w:rsidR="008D03BB" w:rsidRPr="00AF1CEE" w:rsidRDefault="00744F74" w:rsidP="00603EE3">
      <w:pPr>
        <w:tabs>
          <w:tab w:val="left" w:pos="450"/>
          <w:tab w:val="left" w:pos="1080"/>
        </w:tabs>
        <w:spacing w:before="120" w:line="240" w:lineRule="auto"/>
        <w:ind w:left="1080" w:right="86" w:hanging="360"/>
        <w:rPr>
          <w:rFonts w:ascii="Arial" w:hAnsi="Arial" w:cs="Arial"/>
          <w:sz w:val="22"/>
          <w:szCs w:val="22"/>
        </w:rPr>
      </w:pPr>
      <w:r w:rsidRPr="00AF1CEE">
        <w:rPr>
          <w:rFonts w:ascii="Arial" w:hAnsi="Arial" w:cs="Arial"/>
          <w:sz w:val="22"/>
          <w:szCs w:val="22"/>
        </w:rPr>
        <w:t>[  ]</w:t>
      </w:r>
      <w:r w:rsidRPr="00AF1CEE">
        <w:rPr>
          <w:rFonts w:ascii="Arial" w:hAnsi="Arial" w:cs="Arial"/>
          <w:sz w:val="22"/>
          <w:szCs w:val="22"/>
        </w:rPr>
        <w:tab/>
        <w:t xml:space="preserve">I do not reside in Washington State. I have appointed a resident agent and filed the </w:t>
      </w:r>
      <w:r w:rsidRPr="00AF1CEE">
        <w:rPr>
          <w:rFonts w:ascii="Arial" w:hAnsi="Arial" w:cs="Arial"/>
          <w:i/>
          <w:iCs/>
          <w:sz w:val="22"/>
          <w:szCs w:val="22"/>
        </w:rPr>
        <w:t>Designation of and Consent by In-State (Resident) Agent</w:t>
      </w:r>
      <w:r w:rsidRPr="00AF1CEE">
        <w:rPr>
          <w:rFonts w:ascii="Arial" w:hAnsi="Arial" w:cs="Arial"/>
          <w:sz w:val="22"/>
          <w:szCs w:val="22"/>
        </w:rPr>
        <w:t xml:space="preserve"> form.</w:t>
      </w:r>
    </w:p>
    <w:p w14:paraId="45934C46" w14:textId="19D14A06" w:rsidR="007F17D7" w:rsidRPr="00AF1CEE" w:rsidRDefault="006F3A9F" w:rsidP="00FF2937">
      <w:pPr>
        <w:tabs>
          <w:tab w:val="left" w:pos="450"/>
          <w:tab w:val="left" w:pos="1080"/>
        </w:tabs>
        <w:spacing w:line="240" w:lineRule="auto"/>
        <w:ind w:left="1080" w:right="86" w:hanging="360"/>
        <w:rPr>
          <w:rFonts w:ascii="Arial" w:hAnsi="Arial" w:cs="Arial"/>
          <w:i/>
          <w:iCs/>
          <w:sz w:val="22"/>
          <w:szCs w:val="22"/>
          <w:lang w:val="vi"/>
        </w:rPr>
      </w:pPr>
      <w:r w:rsidRPr="00AF1CEE">
        <w:rPr>
          <w:rFonts w:ascii="Arial" w:hAnsi="Arial" w:cs="Arial"/>
          <w:i/>
          <w:iCs/>
          <w:sz w:val="22"/>
          <w:szCs w:val="22"/>
        </w:rPr>
        <w:tab/>
      </w:r>
      <w:r w:rsidRPr="00AF1CEE">
        <w:rPr>
          <w:rFonts w:ascii="Arial" w:hAnsi="Arial" w:cs="Arial"/>
          <w:i/>
          <w:iCs/>
          <w:sz w:val="22"/>
          <w:szCs w:val="22"/>
          <w:lang w:val="vi"/>
        </w:rPr>
        <w:t>Tôi không cư trú ở Tiểu Bang Washington. Tôi đã chỉ định một người đại diện cư trú và trình nộp mẫu đơn Chỉ Định và Đồng Ý Người Đại Diện (Cư Trú) Trong Tiểu Bang.</w:t>
      </w:r>
    </w:p>
    <w:p w14:paraId="0390A63E" w14:textId="77777777" w:rsidR="008D03BB" w:rsidRPr="00AF1CEE" w:rsidRDefault="00744F74" w:rsidP="00603EE3">
      <w:pPr>
        <w:tabs>
          <w:tab w:val="left" w:pos="9180"/>
        </w:tabs>
        <w:spacing w:before="120" w:line="240" w:lineRule="auto"/>
        <w:ind w:left="1170" w:right="90" w:hanging="450"/>
        <w:rPr>
          <w:rFonts w:ascii="Arial" w:hAnsi="Arial" w:cs="Arial"/>
          <w:sz w:val="22"/>
          <w:szCs w:val="22"/>
          <w:u w:val="single"/>
        </w:rPr>
      </w:pPr>
      <w:r w:rsidRPr="00AF1CEE">
        <w:rPr>
          <w:rFonts w:ascii="Arial" w:hAnsi="Arial" w:cs="Arial"/>
          <w:sz w:val="22"/>
          <w:szCs w:val="22"/>
        </w:rPr>
        <w:t>[  ]</w:t>
      </w:r>
      <w:r w:rsidRPr="00AF1CEE">
        <w:rPr>
          <w:rFonts w:ascii="Arial" w:hAnsi="Arial" w:cs="Arial"/>
          <w:sz w:val="22"/>
          <w:szCs w:val="22"/>
        </w:rPr>
        <w:tab/>
        <w:t xml:space="preserve"> There is other information I want the court to consider: </w:t>
      </w:r>
      <w:r w:rsidRPr="00AF1CEE">
        <w:rPr>
          <w:rFonts w:ascii="Arial" w:hAnsi="Arial" w:cs="Arial"/>
          <w:sz w:val="22"/>
          <w:szCs w:val="22"/>
          <w:u w:val="single"/>
        </w:rPr>
        <w:tab/>
      </w:r>
    </w:p>
    <w:p w14:paraId="4563FDAE" w14:textId="6213288D" w:rsidR="007F17D7" w:rsidRPr="00AF1CEE" w:rsidRDefault="006F3A9F" w:rsidP="00FF2937">
      <w:pPr>
        <w:tabs>
          <w:tab w:val="left" w:pos="9180"/>
        </w:tabs>
        <w:spacing w:line="240" w:lineRule="auto"/>
        <w:ind w:left="1170" w:right="90" w:hanging="450"/>
        <w:rPr>
          <w:rFonts w:ascii="Arial" w:hAnsi="Arial" w:cs="Arial"/>
          <w:i/>
          <w:iCs/>
          <w:sz w:val="22"/>
          <w:szCs w:val="22"/>
          <w:u w:val="single"/>
        </w:rPr>
      </w:pPr>
      <w:r w:rsidRPr="00AF1CEE">
        <w:rPr>
          <w:rFonts w:ascii="Arial" w:hAnsi="Arial" w:cs="Arial"/>
          <w:i/>
          <w:iCs/>
          <w:sz w:val="22"/>
          <w:szCs w:val="22"/>
        </w:rPr>
        <w:tab/>
        <w:t xml:space="preserve"> </w:t>
      </w:r>
      <w:r w:rsidRPr="00AF1CEE">
        <w:rPr>
          <w:rFonts w:ascii="Arial" w:hAnsi="Arial" w:cs="Arial"/>
          <w:i/>
          <w:iCs/>
          <w:sz w:val="22"/>
          <w:szCs w:val="22"/>
          <w:lang w:val="vi"/>
        </w:rPr>
        <w:t>Có thông tin khác mà tôi muốn tòa án xem xét:</w:t>
      </w:r>
    </w:p>
    <w:p w14:paraId="2807C618" w14:textId="0061014C" w:rsidR="000A0A8E" w:rsidRPr="00AF1CEE" w:rsidRDefault="000A0A8E" w:rsidP="000E2F3A">
      <w:pPr>
        <w:tabs>
          <w:tab w:val="left" w:pos="9180"/>
        </w:tabs>
        <w:spacing w:before="120" w:line="240" w:lineRule="auto"/>
        <w:ind w:left="1170" w:right="86"/>
        <w:rPr>
          <w:rFonts w:ascii="Arial" w:hAnsi="Arial" w:cs="Arial"/>
          <w:sz w:val="22"/>
          <w:szCs w:val="22"/>
          <w:u w:val="single"/>
        </w:rPr>
      </w:pPr>
      <w:r w:rsidRPr="00AF1CEE">
        <w:rPr>
          <w:rFonts w:ascii="Arial" w:hAnsi="Arial" w:cs="Arial"/>
          <w:sz w:val="22"/>
          <w:szCs w:val="22"/>
          <w:u w:val="single"/>
        </w:rPr>
        <w:tab/>
      </w:r>
    </w:p>
    <w:p w14:paraId="584EB5F5" w14:textId="51F7AF9A" w:rsidR="00BD2886" w:rsidRPr="00AF1CEE" w:rsidRDefault="000A0A8E" w:rsidP="000E2F3A">
      <w:pPr>
        <w:tabs>
          <w:tab w:val="left" w:pos="9180"/>
        </w:tabs>
        <w:spacing w:before="120" w:line="240" w:lineRule="auto"/>
        <w:ind w:left="1170" w:right="86"/>
        <w:rPr>
          <w:rFonts w:ascii="Arial" w:hAnsi="Arial" w:cs="Arial"/>
          <w:sz w:val="22"/>
          <w:szCs w:val="22"/>
          <w:u w:val="single"/>
        </w:rPr>
      </w:pPr>
      <w:r w:rsidRPr="00AF1CEE">
        <w:rPr>
          <w:rFonts w:ascii="Arial" w:hAnsi="Arial" w:cs="Arial"/>
          <w:sz w:val="22"/>
          <w:szCs w:val="22"/>
          <w:u w:val="single"/>
        </w:rPr>
        <w:tab/>
      </w:r>
    </w:p>
    <w:p w14:paraId="59127AC9" w14:textId="5743EE29" w:rsidR="00BD2886" w:rsidRPr="00AF1CEE" w:rsidRDefault="00BD2886" w:rsidP="000E2F3A">
      <w:pPr>
        <w:tabs>
          <w:tab w:val="left" w:pos="9180"/>
        </w:tabs>
        <w:spacing w:before="120" w:line="240" w:lineRule="auto"/>
        <w:ind w:left="1170" w:right="86"/>
        <w:rPr>
          <w:rFonts w:ascii="Arial" w:hAnsi="Arial" w:cs="Arial"/>
          <w:sz w:val="22"/>
          <w:szCs w:val="22"/>
          <w:u w:val="single"/>
        </w:rPr>
      </w:pPr>
      <w:r w:rsidRPr="00AF1CEE">
        <w:rPr>
          <w:rFonts w:ascii="Arial" w:hAnsi="Arial" w:cs="Arial"/>
          <w:sz w:val="22"/>
          <w:szCs w:val="22"/>
          <w:u w:val="single"/>
        </w:rPr>
        <w:tab/>
      </w:r>
    </w:p>
    <w:p w14:paraId="07C6D6AB" w14:textId="15D0C844" w:rsidR="00801469" w:rsidRPr="00AF1CEE" w:rsidRDefault="000A0A8E" w:rsidP="000E2F3A">
      <w:pPr>
        <w:tabs>
          <w:tab w:val="left" w:pos="9180"/>
        </w:tabs>
        <w:spacing w:before="120" w:line="240" w:lineRule="auto"/>
        <w:ind w:left="1170" w:right="86"/>
        <w:rPr>
          <w:rFonts w:ascii="Arial" w:hAnsi="Arial" w:cs="Arial"/>
          <w:sz w:val="22"/>
          <w:szCs w:val="22"/>
        </w:rPr>
      </w:pPr>
      <w:r w:rsidRPr="00AF1CEE">
        <w:rPr>
          <w:rFonts w:ascii="Arial" w:hAnsi="Arial" w:cs="Arial"/>
          <w:sz w:val="22"/>
          <w:szCs w:val="22"/>
          <w:u w:val="single"/>
        </w:rPr>
        <w:tab/>
      </w:r>
      <w:r w:rsidRPr="00AF1CEE">
        <w:rPr>
          <w:rFonts w:ascii="Arial" w:hAnsi="Arial" w:cs="Arial"/>
          <w:sz w:val="22"/>
          <w:szCs w:val="22"/>
        </w:rPr>
        <w:t>.</w:t>
      </w:r>
    </w:p>
    <w:p w14:paraId="709DC7B0" w14:textId="77777777" w:rsidR="008D03BB" w:rsidRPr="00AF1CEE" w:rsidRDefault="00255486" w:rsidP="00603EE3">
      <w:pPr>
        <w:spacing w:before="120" w:line="240" w:lineRule="auto"/>
        <w:ind w:right="90"/>
        <w:outlineLvl w:val="0"/>
        <w:rPr>
          <w:rFonts w:ascii="Arial" w:hAnsi="Arial" w:cs="Arial"/>
          <w:b/>
          <w:sz w:val="22"/>
          <w:szCs w:val="22"/>
        </w:rPr>
      </w:pPr>
      <w:r w:rsidRPr="00AF1CEE">
        <w:rPr>
          <w:rFonts w:ascii="Arial" w:hAnsi="Arial" w:cs="Arial"/>
          <w:b/>
          <w:bCs/>
          <w:sz w:val="22"/>
          <w:szCs w:val="22"/>
        </w:rPr>
        <w:t>5.  People Entitled to Notice</w:t>
      </w:r>
    </w:p>
    <w:p w14:paraId="722618B6" w14:textId="4112D123" w:rsidR="00CE18E7" w:rsidRPr="00AF1CEE" w:rsidRDefault="000E2F3A" w:rsidP="00FF2937">
      <w:pPr>
        <w:spacing w:line="240" w:lineRule="auto"/>
        <w:ind w:right="90"/>
        <w:outlineLvl w:val="0"/>
        <w:rPr>
          <w:rFonts w:ascii="Arial" w:hAnsi="Arial" w:cs="Arial"/>
          <w:b/>
          <w:i/>
          <w:iCs/>
          <w:sz w:val="22"/>
          <w:szCs w:val="22"/>
        </w:rPr>
      </w:pPr>
      <w:r w:rsidRPr="00AF1CEE">
        <w:rPr>
          <w:rFonts w:ascii="Arial" w:hAnsi="Arial" w:cs="Arial"/>
          <w:b/>
          <w:bCs/>
          <w:i/>
          <w:iCs/>
          <w:sz w:val="22"/>
          <w:szCs w:val="22"/>
        </w:rPr>
        <w:t xml:space="preserve">     </w:t>
      </w:r>
      <w:r w:rsidRPr="00AF1CEE">
        <w:rPr>
          <w:rFonts w:ascii="Arial" w:hAnsi="Arial" w:cs="Arial"/>
          <w:b/>
          <w:bCs/>
          <w:i/>
          <w:iCs/>
          <w:sz w:val="22"/>
          <w:szCs w:val="22"/>
          <w:lang w:val="vi"/>
        </w:rPr>
        <w:t>Những Người Có Quyền Được Thông Báo</w:t>
      </w:r>
    </w:p>
    <w:p w14:paraId="356A0869" w14:textId="77777777" w:rsidR="008D03BB" w:rsidRPr="00AF1CEE" w:rsidRDefault="00B46EC4" w:rsidP="00603EE3">
      <w:pPr>
        <w:pStyle w:val="ListParagraph"/>
        <w:tabs>
          <w:tab w:val="left" w:pos="2970"/>
          <w:tab w:val="left" w:pos="9180"/>
        </w:tabs>
        <w:spacing w:before="120" w:line="240" w:lineRule="auto"/>
        <w:ind w:left="446"/>
        <w:contextualSpacing w:val="0"/>
        <w:rPr>
          <w:rFonts w:ascii="Arial" w:hAnsi="Arial" w:cs="Arial"/>
          <w:sz w:val="22"/>
          <w:szCs w:val="22"/>
          <w:u w:val="single"/>
        </w:rPr>
      </w:pPr>
      <w:r w:rsidRPr="00AF1CEE">
        <w:rPr>
          <w:rFonts w:ascii="Arial" w:hAnsi="Arial" w:cs="Arial"/>
          <w:b/>
          <w:bCs/>
          <w:sz w:val="22"/>
          <w:szCs w:val="22"/>
        </w:rPr>
        <w:t>Name:</w:t>
      </w:r>
      <w:r w:rsidRPr="00AF1CEE">
        <w:rPr>
          <w:rFonts w:ascii="Arial" w:hAnsi="Arial" w:cs="Arial"/>
          <w:sz w:val="22"/>
          <w:szCs w:val="22"/>
        </w:rPr>
        <w:tab/>
      </w:r>
      <w:r w:rsidRPr="00AF1CEE">
        <w:rPr>
          <w:rFonts w:ascii="Arial" w:hAnsi="Arial" w:cs="Arial"/>
          <w:sz w:val="22"/>
          <w:szCs w:val="22"/>
          <w:u w:val="single"/>
        </w:rPr>
        <w:tab/>
      </w:r>
    </w:p>
    <w:p w14:paraId="1AFE9EB1" w14:textId="4B317BE5" w:rsidR="00B46EC4" w:rsidRPr="00AF1CEE" w:rsidRDefault="008D03BB" w:rsidP="00FF2937">
      <w:pPr>
        <w:pStyle w:val="ListParagraph"/>
        <w:tabs>
          <w:tab w:val="left" w:pos="2970"/>
          <w:tab w:val="left" w:pos="9180"/>
        </w:tabs>
        <w:spacing w:line="240" w:lineRule="auto"/>
        <w:ind w:left="446"/>
        <w:contextualSpacing w:val="0"/>
        <w:rPr>
          <w:rFonts w:ascii="Arial" w:hAnsi="Arial" w:cs="Arial"/>
          <w:i/>
          <w:iCs/>
          <w:sz w:val="22"/>
          <w:szCs w:val="22"/>
          <w:u w:val="single"/>
        </w:rPr>
      </w:pPr>
      <w:r w:rsidRPr="00AF1CEE">
        <w:rPr>
          <w:rFonts w:ascii="Arial" w:hAnsi="Arial" w:cs="Arial"/>
          <w:b/>
          <w:bCs/>
          <w:i/>
          <w:iCs/>
          <w:sz w:val="22"/>
          <w:szCs w:val="22"/>
          <w:lang w:val="vi"/>
        </w:rPr>
        <w:t>Tên:</w:t>
      </w:r>
    </w:p>
    <w:p w14:paraId="3245130C" w14:textId="77777777" w:rsidR="008D03BB" w:rsidRPr="00AF1CEE" w:rsidRDefault="009B38A0" w:rsidP="00603EE3">
      <w:pPr>
        <w:pStyle w:val="ListParagraph"/>
        <w:tabs>
          <w:tab w:val="left" w:pos="2970"/>
          <w:tab w:val="left" w:pos="9180"/>
        </w:tabs>
        <w:spacing w:before="120" w:line="240" w:lineRule="auto"/>
        <w:ind w:left="450"/>
        <w:contextualSpacing w:val="0"/>
        <w:rPr>
          <w:rFonts w:ascii="Arial" w:hAnsi="Arial" w:cs="Arial"/>
          <w:sz w:val="22"/>
          <w:szCs w:val="22"/>
          <w:u w:val="single"/>
        </w:rPr>
      </w:pPr>
      <w:r w:rsidRPr="00AF1CEE">
        <w:rPr>
          <w:rFonts w:ascii="Arial" w:hAnsi="Arial" w:cs="Arial"/>
          <w:sz w:val="22"/>
          <w:szCs w:val="22"/>
        </w:rPr>
        <w:t xml:space="preserve">Address: </w:t>
      </w:r>
      <w:r w:rsidRPr="00AF1CEE">
        <w:rPr>
          <w:rFonts w:ascii="Arial" w:hAnsi="Arial" w:cs="Arial"/>
          <w:sz w:val="22"/>
          <w:szCs w:val="22"/>
        </w:rPr>
        <w:tab/>
      </w:r>
      <w:r w:rsidRPr="00AF1CEE">
        <w:rPr>
          <w:rFonts w:ascii="Arial" w:hAnsi="Arial" w:cs="Arial"/>
          <w:sz w:val="22"/>
          <w:szCs w:val="22"/>
          <w:u w:val="single"/>
        </w:rPr>
        <w:tab/>
      </w:r>
    </w:p>
    <w:p w14:paraId="351ABEB9" w14:textId="71FC9D03" w:rsidR="00B46EC4" w:rsidRPr="00AF1CEE" w:rsidRDefault="008D03BB" w:rsidP="00FF2937">
      <w:pPr>
        <w:pStyle w:val="ListParagraph"/>
        <w:tabs>
          <w:tab w:val="left" w:pos="2970"/>
          <w:tab w:val="left" w:pos="9180"/>
        </w:tabs>
        <w:spacing w:line="240" w:lineRule="auto"/>
        <w:ind w:left="450"/>
        <w:contextualSpacing w:val="0"/>
        <w:rPr>
          <w:rFonts w:ascii="Arial" w:hAnsi="Arial" w:cs="Arial"/>
          <w:i/>
          <w:iCs/>
          <w:sz w:val="22"/>
          <w:szCs w:val="22"/>
        </w:rPr>
      </w:pPr>
      <w:r w:rsidRPr="00AF1CEE">
        <w:rPr>
          <w:rFonts w:ascii="Arial" w:hAnsi="Arial" w:cs="Arial"/>
          <w:i/>
          <w:iCs/>
          <w:sz w:val="22"/>
          <w:szCs w:val="22"/>
          <w:lang w:val="vi"/>
        </w:rPr>
        <w:t>Địa Chỉ:</w:t>
      </w:r>
    </w:p>
    <w:p w14:paraId="06276343" w14:textId="6005B150" w:rsidR="009B38A0" w:rsidRPr="00AF1CEE" w:rsidRDefault="009B38A0" w:rsidP="00BB7470">
      <w:pPr>
        <w:pStyle w:val="ListParagraph"/>
        <w:tabs>
          <w:tab w:val="left" w:pos="2970"/>
          <w:tab w:val="left" w:pos="9180"/>
        </w:tabs>
        <w:spacing w:before="120" w:line="240" w:lineRule="auto"/>
        <w:ind w:left="450"/>
        <w:contextualSpacing w:val="0"/>
        <w:rPr>
          <w:rFonts w:ascii="Arial" w:hAnsi="Arial" w:cs="Arial"/>
          <w:sz w:val="22"/>
          <w:szCs w:val="22"/>
          <w:u w:val="single"/>
        </w:rPr>
      </w:pPr>
      <w:r w:rsidRPr="00AF1CEE">
        <w:rPr>
          <w:rFonts w:ascii="Arial" w:hAnsi="Arial" w:cs="Arial"/>
          <w:sz w:val="22"/>
          <w:szCs w:val="22"/>
        </w:rPr>
        <w:tab/>
      </w:r>
      <w:r w:rsidRPr="00AF1CEE">
        <w:rPr>
          <w:rFonts w:ascii="Arial" w:hAnsi="Arial" w:cs="Arial"/>
          <w:sz w:val="22"/>
          <w:szCs w:val="22"/>
          <w:u w:val="single"/>
        </w:rPr>
        <w:tab/>
      </w:r>
    </w:p>
    <w:p w14:paraId="26237866" w14:textId="77777777" w:rsidR="008D03BB" w:rsidRPr="00AF1CEE" w:rsidRDefault="00B87C27" w:rsidP="00603EE3">
      <w:pPr>
        <w:pStyle w:val="ListParagraph"/>
        <w:tabs>
          <w:tab w:val="left" w:pos="2970"/>
          <w:tab w:val="left" w:pos="9180"/>
        </w:tabs>
        <w:spacing w:before="120" w:line="240" w:lineRule="auto"/>
        <w:ind w:left="450"/>
        <w:contextualSpacing w:val="0"/>
        <w:rPr>
          <w:rFonts w:ascii="Arial" w:hAnsi="Arial" w:cs="Arial"/>
          <w:sz w:val="22"/>
          <w:szCs w:val="22"/>
          <w:u w:val="single"/>
        </w:rPr>
      </w:pPr>
      <w:r w:rsidRPr="00AF1CEE">
        <w:rPr>
          <w:rFonts w:ascii="Arial" w:hAnsi="Arial" w:cs="Arial"/>
          <w:sz w:val="22"/>
          <w:szCs w:val="22"/>
        </w:rPr>
        <w:t xml:space="preserve">Relationship to Individual: </w:t>
      </w:r>
      <w:r w:rsidRPr="00AF1CEE">
        <w:rPr>
          <w:rFonts w:ascii="Arial" w:hAnsi="Arial" w:cs="Arial"/>
          <w:sz w:val="22"/>
          <w:szCs w:val="22"/>
          <w:u w:val="single"/>
        </w:rPr>
        <w:tab/>
      </w:r>
    </w:p>
    <w:p w14:paraId="03A8363C" w14:textId="5C5D1CC7" w:rsidR="00612EEB" w:rsidRPr="00AF1CEE" w:rsidRDefault="008D03BB" w:rsidP="00FF2937">
      <w:pPr>
        <w:pStyle w:val="ListParagraph"/>
        <w:tabs>
          <w:tab w:val="left" w:pos="2970"/>
          <w:tab w:val="left" w:pos="9180"/>
        </w:tabs>
        <w:spacing w:line="240" w:lineRule="auto"/>
        <w:ind w:left="450"/>
        <w:contextualSpacing w:val="0"/>
        <w:rPr>
          <w:rFonts w:ascii="Arial" w:hAnsi="Arial" w:cs="Arial"/>
          <w:i/>
          <w:iCs/>
          <w:sz w:val="22"/>
          <w:szCs w:val="22"/>
          <w:u w:val="single"/>
        </w:rPr>
      </w:pPr>
      <w:r w:rsidRPr="00AF1CEE">
        <w:rPr>
          <w:rFonts w:ascii="Arial" w:hAnsi="Arial" w:cs="Arial"/>
          <w:i/>
          <w:iCs/>
          <w:sz w:val="22"/>
          <w:szCs w:val="22"/>
          <w:lang w:val="vi"/>
        </w:rPr>
        <w:t>Mối Quan Hệ với Cá Nhân:</w:t>
      </w:r>
    </w:p>
    <w:p w14:paraId="0B83161F" w14:textId="77777777" w:rsidR="008D03BB" w:rsidRPr="00AF1CEE" w:rsidRDefault="009B38A0" w:rsidP="00603EE3">
      <w:pPr>
        <w:pStyle w:val="ListParagraph"/>
        <w:tabs>
          <w:tab w:val="left" w:pos="2970"/>
          <w:tab w:val="left" w:pos="9180"/>
        </w:tabs>
        <w:spacing w:before="120" w:line="240" w:lineRule="auto"/>
        <w:ind w:left="446"/>
        <w:contextualSpacing w:val="0"/>
        <w:rPr>
          <w:rFonts w:ascii="Arial" w:hAnsi="Arial" w:cs="Arial"/>
          <w:sz w:val="22"/>
          <w:szCs w:val="22"/>
          <w:u w:val="single"/>
        </w:rPr>
      </w:pPr>
      <w:r w:rsidRPr="00AF1CEE">
        <w:rPr>
          <w:rFonts w:ascii="Arial" w:hAnsi="Arial" w:cs="Arial"/>
          <w:b/>
          <w:bCs/>
          <w:sz w:val="22"/>
          <w:szCs w:val="22"/>
        </w:rPr>
        <w:lastRenderedPageBreak/>
        <w:t>Name:</w:t>
      </w:r>
      <w:r w:rsidRPr="00AF1CEE">
        <w:rPr>
          <w:rFonts w:ascii="Arial" w:hAnsi="Arial" w:cs="Arial"/>
          <w:sz w:val="22"/>
          <w:szCs w:val="22"/>
        </w:rPr>
        <w:tab/>
      </w:r>
      <w:r w:rsidRPr="00AF1CEE">
        <w:rPr>
          <w:rFonts w:ascii="Arial" w:hAnsi="Arial" w:cs="Arial"/>
          <w:sz w:val="22"/>
          <w:szCs w:val="22"/>
          <w:u w:val="single"/>
        </w:rPr>
        <w:tab/>
      </w:r>
    </w:p>
    <w:p w14:paraId="28E7A3A0" w14:textId="7A92EBF6" w:rsidR="009B38A0" w:rsidRPr="00AF1CEE" w:rsidRDefault="008D03BB" w:rsidP="00FF2937">
      <w:pPr>
        <w:pStyle w:val="ListParagraph"/>
        <w:tabs>
          <w:tab w:val="left" w:pos="2970"/>
          <w:tab w:val="left" w:pos="9180"/>
        </w:tabs>
        <w:spacing w:line="240" w:lineRule="auto"/>
        <w:ind w:left="446"/>
        <w:contextualSpacing w:val="0"/>
        <w:rPr>
          <w:rFonts w:ascii="Arial" w:hAnsi="Arial" w:cs="Arial"/>
          <w:i/>
          <w:iCs/>
          <w:sz w:val="22"/>
          <w:szCs w:val="22"/>
          <w:u w:val="single"/>
        </w:rPr>
      </w:pPr>
      <w:r w:rsidRPr="00AF1CEE">
        <w:rPr>
          <w:rFonts w:ascii="Arial" w:hAnsi="Arial" w:cs="Arial"/>
          <w:b/>
          <w:bCs/>
          <w:i/>
          <w:iCs/>
          <w:sz w:val="22"/>
          <w:szCs w:val="22"/>
          <w:lang w:val="vi"/>
        </w:rPr>
        <w:t>Tên:</w:t>
      </w:r>
    </w:p>
    <w:p w14:paraId="0C2F3676" w14:textId="77777777" w:rsidR="008D03BB" w:rsidRPr="00AF1CEE" w:rsidRDefault="009B38A0" w:rsidP="00603EE3">
      <w:pPr>
        <w:pStyle w:val="ListParagraph"/>
        <w:tabs>
          <w:tab w:val="left" w:pos="2970"/>
          <w:tab w:val="left" w:pos="9180"/>
        </w:tabs>
        <w:spacing w:before="120" w:line="240" w:lineRule="auto"/>
        <w:ind w:left="450"/>
        <w:contextualSpacing w:val="0"/>
        <w:rPr>
          <w:rFonts w:ascii="Arial" w:hAnsi="Arial" w:cs="Arial"/>
          <w:sz w:val="22"/>
          <w:szCs w:val="22"/>
          <w:u w:val="single"/>
        </w:rPr>
      </w:pPr>
      <w:r w:rsidRPr="00AF1CEE">
        <w:rPr>
          <w:rFonts w:ascii="Arial" w:hAnsi="Arial" w:cs="Arial"/>
          <w:sz w:val="22"/>
          <w:szCs w:val="22"/>
        </w:rPr>
        <w:t xml:space="preserve">Address: </w:t>
      </w:r>
      <w:r w:rsidRPr="00AF1CEE">
        <w:rPr>
          <w:rFonts w:ascii="Arial" w:hAnsi="Arial" w:cs="Arial"/>
          <w:sz w:val="22"/>
          <w:szCs w:val="22"/>
        </w:rPr>
        <w:tab/>
      </w:r>
      <w:r w:rsidRPr="00AF1CEE">
        <w:rPr>
          <w:rFonts w:ascii="Arial" w:hAnsi="Arial" w:cs="Arial"/>
          <w:sz w:val="22"/>
          <w:szCs w:val="22"/>
          <w:u w:val="single"/>
        </w:rPr>
        <w:tab/>
      </w:r>
    </w:p>
    <w:p w14:paraId="597D0CB0" w14:textId="704AB845" w:rsidR="009B38A0" w:rsidRPr="00AF1CEE" w:rsidRDefault="008D03BB" w:rsidP="00FF2937">
      <w:pPr>
        <w:pStyle w:val="ListParagraph"/>
        <w:tabs>
          <w:tab w:val="left" w:pos="2970"/>
          <w:tab w:val="left" w:pos="9180"/>
        </w:tabs>
        <w:spacing w:line="240" w:lineRule="auto"/>
        <w:ind w:left="450"/>
        <w:contextualSpacing w:val="0"/>
        <w:rPr>
          <w:rFonts w:ascii="Arial" w:hAnsi="Arial" w:cs="Arial"/>
          <w:i/>
          <w:iCs/>
          <w:sz w:val="22"/>
          <w:szCs w:val="22"/>
        </w:rPr>
      </w:pPr>
      <w:r w:rsidRPr="00AF1CEE">
        <w:rPr>
          <w:rFonts w:ascii="Arial" w:hAnsi="Arial" w:cs="Arial"/>
          <w:i/>
          <w:iCs/>
          <w:sz w:val="22"/>
          <w:szCs w:val="22"/>
          <w:lang w:val="vi"/>
        </w:rPr>
        <w:t>Địa Chỉ:</w:t>
      </w:r>
    </w:p>
    <w:p w14:paraId="2D5C946E" w14:textId="0F23FD6B" w:rsidR="009B38A0" w:rsidRPr="00AF1CEE" w:rsidRDefault="009B38A0" w:rsidP="00A23241">
      <w:pPr>
        <w:pStyle w:val="ListParagraph"/>
        <w:tabs>
          <w:tab w:val="left" w:pos="2970"/>
          <w:tab w:val="left" w:pos="9180"/>
        </w:tabs>
        <w:spacing w:before="120" w:line="240" w:lineRule="auto"/>
        <w:ind w:left="450"/>
        <w:contextualSpacing w:val="0"/>
        <w:rPr>
          <w:rFonts w:ascii="Arial" w:hAnsi="Arial" w:cs="Arial"/>
          <w:sz w:val="22"/>
          <w:szCs w:val="22"/>
          <w:u w:val="single"/>
        </w:rPr>
      </w:pPr>
      <w:r w:rsidRPr="00AF1CEE">
        <w:rPr>
          <w:rFonts w:ascii="Arial" w:hAnsi="Arial" w:cs="Arial"/>
          <w:sz w:val="22"/>
          <w:szCs w:val="22"/>
        </w:rPr>
        <w:tab/>
      </w:r>
      <w:r w:rsidRPr="00AF1CEE">
        <w:rPr>
          <w:rFonts w:ascii="Arial" w:hAnsi="Arial" w:cs="Arial"/>
          <w:sz w:val="22"/>
          <w:szCs w:val="22"/>
          <w:u w:val="single"/>
        </w:rPr>
        <w:tab/>
      </w:r>
    </w:p>
    <w:p w14:paraId="5FE42C5D" w14:textId="77777777" w:rsidR="008D03BB" w:rsidRPr="00AF1CEE" w:rsidRDefault="009B38A0" w:rsidP="00603EE3">
      <w:pPr>
        <w:pStyle w:val="ListParagraph"/>
        <w:tabs>
          <w:tab w:val="left" w:pos="2970"/>
          <w:tab w:val="left" w:pos="9180"/>
        </w:tabs>
        <w:spacing w:before="120" w:line="240" w:lineRule="auto"/>
        <w:ind w:left="450"/>
        <w:contextualSpacing w:val="0"/>
        <w:rPr>
          <w:rFonts w:ascii="Arial" w:hAnsi="Arial" w:cs="Arial"/>
          <w:sz w:val="22"/>
          <w:szCs w:val="22"/>
          <w:u w:val="single"/>
        </w:rPr>
      </w:pPr>
      <w:r w:rsidRPr="00AF1CEE">
        <w:rPr>
          <w:rFonts w:ascii="Arial" w:hAnsi="Arial" w:cs="Arial"/>
          <w:sz w:val="22"/>
          <w:szCs w:val="22"/>
        </w:rPr>
        <w:t xml:space="preserve">Relationship to Individual: </w:t>
      </w:r>
      <w:r w:rsidRPr="00AF1CEE">
        <w:rPr>
          <w:rFonts w:ascii="Arial" w:hAnsi="Arial" w:cs="Arial"/>
          <w:sz w:val="22"/>
          <w:szCs w:val="22"/>
          <w:u w:val="single"/>
        </w:rPr>
        <w:tab/>
      </w:r>
    </w:p>
    <w:p w14:paraId="53B7074B" w14:textId="0F45CFC0" w:rsidR="009B38A0" w:rsidRPr="00AF1CEE" w:rsidRDefault="008D03BB" w:rsidP="00FF2937">
      <w:pPr>
        <w:pStyle w:val="ListParagraph"/>
        <w:tabs>
          <w:tab w:val="left" w:pos="2970"/>
          <w:tab w:val="left" w:pos="9180"/>
        </w:tabs>
        <w:spacing w:line="240" w:lineRule="auto"/>
        <w:ind w:left="450"/>
        <w:contextualSpacing w:val="0"/>
        <w:rPr>
          <w:rFonts w:ascii="Arial" w:hAnsi="Arial" w:cs="Arial"/>
          <w:i/>
          <w:iCs/>
          <w:sz w:val="22"/>
          <w:szCs w:val="22"/>
          <w:u w:val="single"/>
        </w:rPr>
      </w:pPr>
      <w:r w:rsidRPr="00AF1CEE">
        <w:rPr>
          <w:rFonts w:ascii="Arial" w:hAnsi="Arial" w:cs="Arial"/>
          <w:i/>
          <w:iCs/>
          <w:sz w:val="22"/>
          <w:szCs w:val="22"/>
          <w:lang w:val="vi"/>
        </w:rPr>
        <w:t>Mối Quan Hệ với Cá Nhân:</w:t>
      </w:r>
    </w:p>
    <w:p w14:paraId="379140A3" w14:textId="77777777" w:rsidR="008D03BB" w:rsidRPr="00AF1CEE" w:rsidRDefault="009B38A0" w:rsidP="00603EE3">
      <w:pPr>
        <w:pStyle w:val="ListParagraph"/>
        <w:tabs>
          <w:tab w:val="left" w:pos="2970"/>
          <w:tab w:val="left" w:pos="9180"/>
        </w:tabs>
        <w:spacing w:before="120" w:line="240" w:lineRule="auto"/>
        <w:ind w:left="446"/>
        <w:contextualSpacing w:val="0"/>
        <w:rPr>
          <w:rFonts w:ascii="Arial" w:hAnsi="Arial" w:cs="Arial"/>
          <w:sz w:val="22"/>
          <w:szCs w:val="22"/>
          <w:u w:val="single"/>
        </w:rPr>
      </w:pPr>
      <w:r w:rsidRPr="00AF1CEE">
        <w:rPr>
          <w:rFonts w:ascii="Arial" w:hAnsi="Arial" w:cs="Arial"/>
          <w:b/>
          <w:bCs/>
          <w:sz w:val="22"/>
          <w:szCs w:val="22"/>
        </w:rPr>
        <w:t>Name:</w:t>
      </w:r>
      <w:r w:rsidRPr="00AF1CEE">
        <w:rPr>
          <w:rFonts w:ascii="Arial" w:hAnsi="Arial" w:cs="Arial"/>
          <w:sz w:val="22"/>
          <w:szCs w:val="22"/>
        </w:rPr>
        <w:tab/>
      </w:r>
      <w:r w:rsidRPr="00AF1CEE">
        <w:rPr>
          <w:rFonts w:ascii="Arial" w:hAnsi="Arial" w:cs="Arial"/>
          <w:sz w:val="22"/>
          <w:szCs w:val="22"/>
          <w:u w:val="single"/>
        </w:rPr>
        <w:tab/>
      </w:r>
    </w:p>
    <w:p w14:paraId="2F9F9F17" w14:textId="1B6E2B59" w:rsidR="009B38A0" w:rsidRPr="00AF1CEE" w:rsidRDefault="008D03BB" w:rsidP="00FF2937">
      <w:pPr>
        <w:pStyle w:val="ListParagraph"/>
        <w:tabs>
          <w:tab w:val="left" w:pos="2970"/>
          <w:tab w:val="left" w:pos="9180"/>
        </w:tabs>
        <w:spacing w:line="240" w:lineRule="auto"/>
        <w:ind w:left="446"/>
        <w:contextualSpacing w:val="0"/>
        <w:rPr>
          <w:rFonts w:ascii="Arial" w:hAnsi="Arial" w:cs="Arial"/>
          <w:i/>
          <w:iCs/>
          <w:sz w:val="22"/>
          <w:szCs w:val="22"/>
          <w:u w:val="single"/>
        </w:rPr>
      </w:pPr>
      <w:r w:rsidRPr="00AF1CEE">
        <w:rPr>
          <w:rFonts w:ascii="Arial" w:hAnsi="Arial" w:cs="Arial"/>
          <w:b/>
          <w:bCs/>
          <w:i/>
          <w:iCs/>
          <w:sz w:val="22"/>
          <w:szCs w:val="22"/>
          <w:lang w:val="vi"/>
        </w:rPr>
        <w:t>Tên:</w:t>
      </w:r>
    </w:p>
    <w:p w14:paraId="5AAA90D9" w14:textId="77777777" w:rsidR="008D03BB" w:rsidRPr="00AF1CEE" w:rsidRDefault="009B38A0" w:rsidP="00603EE3">
      <w:pPr>
        <w:pStyle w:val="ListParagraph"/>
        <w:tabs>
          <w:tab w:val="left" w:pos="2970"/>
          <w:tab w:val="left" w:pos="9180"/>
        </w:tabs>
        <w:spacing w:before="120" w:line="240" w:lineRule="auto"/>
        <w:ind w:left="450"/>
        <w:contextualSpacing w:val="0"/>
        <w:rPr>
          <w:rFonts w:ascii="Arial" w:hAnsi="Arial" w:cs="Arial"/>
          <w:sz w:val="22"/>
          <w:szCs w:val="22"/>
          <w:u w:val="single"/>
        </w:rPr>
      </w:pPr>
      <w:r w:rsidRPr="00AF1CEE">
        <w:rPr>
          <w:rFonts w:ascii="Arial" w:hAnsi="Arial" w:cs="Arial"/>
          <w:sz w:val="22"/>
          <w:szCs w:val="22"/>
        </w:rPr>
        <w:t xml:space="preserve">Address: </w:t>
      </w:r>
      <w:r w:rsidRPr="00AF1CEE">
        <w:rPr>
          <w:rFonts w:ascii="Arial" w:hAnsi="Arial" w:cs="Arial"/>
          <w:sz w:val="22"/>
          <w:szCs w:val="22"/>
        </w:rPr>
        <w:tab/>
      </w:r>
      <w:r w:rsidRPr="00AF1CEE">
        <w:rPr>
          <w:rFonts w:ascii="Arial" w:hAnsi="Arial" w:cs="Arial"/>
          <w:sz w:val="22"/>
          <w:szCs w:val="22"/>
          <w:u w:val="single"/>
        </w:rPr>
        <w:tab/>
      </w:r>
    </w:p>
    <w:p w14:paraId="19A6FCD7" w14:textId="0D415951" w:rsidR="009B38A0" w:rsidRPr="00AF1CEE" w:rsidRDefault="008D03BB" w:rsidP="00FF2937">
      <w:pPr>
        <w:pStyle w:val="ListParagraph"/>
        <w:tabs>
          <w:tab w:val="left" w:pos="2970"/>
          <w:tab w:val="left" w:pos="9180"/>
        </w:tabs>
        <w:spacing w:line="240" w:lineRule="auto"/>
        <w:ind w:left="450"/>
        <w:contextualSpacing w:val="0"/>
        <w:rPr>
          <w:rFonts w:ascii="Arial" w:hAnsi="Arial" w:cs="Arial"/>
          <w:i/>
          <w:iCs/>
          <w:sz w:val="22"/>
          <w:szCs w:val="22"/>
        </w:rPr>
      </w:pPr>
      <w:r w:rsidRPr="00AF1CEE">
        <w:rPr>
          <w:rFonts w:ascii="Arial" w:hAnsi="Arial" w:cs="Arial"/>
          <w:i/>
          <w:iCs/>
          <w:sz w:val="22"/>
          <w:szCs w:val="22"/>
          <w:lang w:val="vi"/>
        </w:rPr>
        <w:t>Địa Chỉ:</w:t>
      </w:r>
    </w:p>
    <w:p w14:paraId="363E8286" w14:textId="012E3AFA" w:rsidR="009B38A0" w:rsidRPr="00AF1CEE" w:rsidRDefault="009B38A0" w:rsidP="00A23241">
      <w:pPr>
        <w:pStyle w:val="ListParagraph"/>
        <w:tabs>
          <w:tab w:val="left" w:pos="2970"/>
          <w:tab w:val="left" w:pos="9180"/>
        </w:tabs>
        <w:spacing w:before="120" w:line="240" w:lineRule="auto"/>
        <w:ind w:left="450"/>
        <w:contextualSpacing w:val="0"/>
        <w:rPr>
          <w:rFonts w:ascii="Arial" w:hAnsi="Arial" w:cs="Arial"/>
          <w:sz w:val="22"/>
          <w:szCs w:val="22"/>
          <w:u w:val="single"/>
        </w:rPr>
      </w:pPr>
      <w:r w:rsidRPr="00AF1CEE">
        <w:rPr>
          <w:rFonts w:ascii="Arial" w:hAnsi="Arial" w:cs="Arial"/>
          <w:sz w:val="22"/>
          <w:szCs w:val="22"/>
        </w:rPr>
        <w:tab/>
      </w:r>
      <w:r w:rsidRPr="00AF1CEE">
        <w:rPr>
          <w:rFonts w:ascii="Arial" w:hAnsi="Arial" w:cs="Arial"/>
          <w:sz w:val="22"/>
          <w:szCs w:val="22"/>
          <w:u w:val="single"/>
        </w:rPr>
        <w:tab/>
      </w:r>
    </w:p>
    <w:p w14:paraId="21498573" w14:textId="77777777" w:rsidR="008D03BB" w:rsidRPr="00AF1CEE" w:rsidRDefault="009B38A0" w:rsidP="00603EE3">
      <w:pPr>
        <w:pStyle w:val="ListParagraph"/>
        <w:tabs>
          <w:tab w:val="left" w:pos="2970"/>
          <w:tab w:val="left" w:pos="9180"/>
        </w:tabs>
        <w:spacing w:before="120" w:line="240" w:lineRule="auto"/>
        <w:ind w:left="450"/>
        <w:contextualSpacing w:val="0"/>
        <w:rPr>
          <w:rFonts w:ascii="Arial" w:hAnsi="Arial" w:cs="Arial"/>
          <w:sz w:val="22"/>
          <w:szCs w:val="22"/>
          <w:u w:val="single"/>
        </w:rPr>
      </w:pPr>
      <w:r w:rsidRPr="00AF1CEE">
        <w:rPr>
          <w:rFonts w:ascii="Arial" w:hAnsi="Arial" w:cs="Arial"/>
          <w:sz w:val="22"/>
          <w:szCs w:val="22"/>
        </w:rPr>
        <w:t xml:space="preserve">Relationship to Individual: </w:t>
      </w:r>
      <w:r w:rsidRPr="00AF1CEE">
        <w:rPr>
          <w:rFonts w:ascii="Arial" w:hAnsi="Arial" w:cs="Arial"/>
          <w:sz w:val="22"/>
          <w:szCs w:val="22"/>
          <w:u w:val="single"/>
        </w:rPr>
        <w:tab/>
      </w:r>
    </w:p>
    <w:p w14:paraId="17220DEC" w14:textId="560BF123" w:rsidR="009B38A0" w:rsidRPr="00AF1CEE" w:rsidRDefault="008D03BB" w:rsidP="00FF2937">
      <w:pPr>
        <w:pStyle w:val="ListParagraph"/>
        <w:tabs>
          <w:tab w:val="left" w:pos="2970"/>
          <w:tab w:val="left" w:pos="9180"/>
        </w:tabs>
        <w:spacing w:line="240" w:lineRule="auto"/>
        <w:ind w:left="450"/>
        <w:contextualSpacing w:val="0"/>
        <w:rPr>
          <w:rFonts w:ascii="Arial" w:hAnsi="Arial" w:cs="Arial"/>
          <w:i/>
          <w:iCs/>
          <w:sz w:val="22"/>
          <w:szCs w:val="22"/>
          <w:u w:val="single"/>
        </w:rPr>
      </w:pPr>
      <w:r w:rsidRPr="00AF1CEE">
        <w:rPr>
          <w:rFonts w:ascii="Arial" w:hAnsi="Arial" w:cs="Arial"/>
          <w:i/>
          <w:iCs/>
          <w:sz w:val="22"/>
          <w:szCs w:val="22"/>
          <w:lang w:val="vi"/>
        </w:rPr>
        <w:t>Mối Quan Hệ với Cá Nhân:</w:t>
      </w:r>
    </w:p>
    <w:p w14:paraId="453B493A" w14:textId="77777777" w:rsidR="008D03BB" w:rsidRPr="00AF1CEE" w:rsidRDefault="00B46EC4" w:rsidP="00603EE3">
      <w:pPr>
        <w:pStyle w:val="ListParagraph"/>
        <w:spacing w:before="120" w:line="240" w:lineRule="auto"/>
        <w:ind w:left="450"/>
        <w:contextualSpacing w:val="0"/>
        <w:rPr>
          <w:rFonts w:ascii="Arial" w:hAnsi="Arial" w:cs="Arial"/>
          <w:sz w:val="22"/>
          <w:szCs w:val="22"/>
        </w:rPr>
      </w:pPr>
      <w:r w:rsidRPr="00AF1CEE">
        <w:rPr>
          <w:rFonts w:ascii="Arial" w:hAnsi="Arial" w:cs="Arial"/>
          <w:sz w:val="22"/>
          <w:szCs w:val="22"/>
        </w:rPr>
        <w:t>(Attach more sheets if necessary.)</w:t>
      </w:r>
    </w:p>
    <w:p w14:paraId="2A5F9F14" w14:textId="3CBC4622" w:rsidR="00B46EC4" w:rsidRPr="00AF1CEE" w:rsidRDefault="008D03BB" w:rsidP="00FF2937">
      <w:pPr>
        <w:pStyle w:val="ListParagraph"/>
        <w:spacing w:line="240" w:lineRule="auto"/>
        <w:ind w:left="450"/>
        <w:contextualSpacing w:val="0"/>
        <w:rPr>
          <w:rFonts w:ascii="Arial" w:hAnsi="Arial" w:cs="Arial"/>
          <w:i/>
          <w:iCs/>
          <w:sz w:val="22"/>
          <w:szCs w:val="22"/>
        </w:rPr>
      </w:pPr>
      <w:r w:rsidRPr="00AF1CEE">
        <w:rPr>
          <w:rFonts w:ascii="Arial" w:hAnsi="Arial" w:cs="Arial"/>
          <w:i/>
          <w:iCs/>
          <w:sz w:val="22"/>
          <w:szCs w:val="22"/>
          <w:lang w:val="vi"/>
        </w:rPr>
        <w:t>(Đính kèm thêm giấy nếu cần.)</w:t>
      </w:r>
    </w:p>
    <w:p w14:paraId="2788C61F" w14:textId="77777777" w:rsidR="008D03BB" w:rsidRPr="00AF1CEE" w:rsidRDefault="000A0A8E" w:rsidP="00603EE3">
      <w:pPr>
        <w:spacing w:before="120" w:line="240" w:lineRule="auto"/>
        <w:outlineLvl w:val="0"/>
        <w:rPr>
          <w:rFonts w:ascii="Arial" w:hAnsi="Arial" w:cs="Arial"/>
          <w:b/>
          <w:sz w:val="22"/>
          <w:szCs w:val="22"/>
        </w:rPr>
      </w:pPr>
      <w:r w:rsidRPr="00AF1CEE">
        <w:rPr>
          <w:rFonts w:ascii="Arial" w:hAnsi="Arial" w:cs="Arial"/>
          <w:b/>
          <w:bCs/>
          <w:sz w:val="22"/>
          <w:szCs w:val="22"/>
        </w:rPr>
        <w:t>6.</w:t>
      </w:r>
      <w:r w:rsidRPr="00AF1CEE">
        <w:rPr>
          <w:rFonts w:ascii="Arial" w:hAnsi="Arial" w:cs="Arial"/>
          <w:b/>
          <w:bCs/>
          <w:sz w:val="22"/>
          <w:szCs w:val="22"/>
        </w:rPr>
        <w:tab/>
        <w:t>Financial Information</w:t>
      </w:r>
    </w:p>
    <w:p w14:paraId="43E7DE60" w14:textId="51766D99" w:rsidR="00C87F67" w:rsidRPr="00AF1CEE" w:rsidRDefault="00BD7C17" w:rsidP="00FF2937">
      <w:pPr>
        <w:spacing w:line="240" w:lineRule="auto"/>
        <w:outlineLvl w:val="0"/>
        <w:rPr>
          <w:rFonts w:ascii="Arial" w:hAnsi="Arial" w:cs="Arial"/>
          <w:b/>
          <w:i/>
          <w:iCs/>
          <w:color w:val="000000"/>
          <w:sz w:val="22"/>
          <w:szCs w:val="22"/>
        </w:rPr>
      </w:pPr>
      <w:r w:rsidRPr="00AF1CEE">
        <w:rPr>
          <w:rFonts w:ascii="Arial" w:hAnsi="Arial" w:cs="Arial"/>
          <w:b/>
          <w:bCs/>
          <w:i/>
          <w:iCs/>
          <w:sz w:val="22"/>
          <w:szCs w:val="22"/>
        </w:rPr>
        <w:tab/>
      </w:r>
      <w:r w:rsidRPr="00AF1CEE">
        <w:rPr>
          <w:rFonts w:ascii="Arial" w:hAnsi="Arial" w:cs="Arial"/>
          <w:b/>
          <w:bCs/>
          <w:i/>
          <w:iCs/>
          <w:sz w:val="22"/>
          <w:szCs w:val="22"/>
          <w:lang w:val="vi"/>
        </w:rPr>
        <w:t>Thông Tin Tài Chánh</w:t>
      </w:r>
    </w:p>
    <w:p w14:paraId="4956ABD7" w14:textId="77777777" w:rsidR="008D03BB" w:rsidRPr="00AF1CEE" w:rsidRDefault="001839BE" w:rsidP="00603EE3">
      <w:pPr>
        <w:spacing w:before="120" w:line="240" w:lineRule="auto"/>
        <w:ind w:left="720"/>
        <w:rPr>
          <w:rFonts w:ascii="Arial" w:hAnsi="Arial" w:cs="Arial"/>
          <w:sz w:val="22"/>
          <w:szCs w:val="22"/>
        </w:rPr>
      </w:pPr>
      <w:r w:rsidRPr="00AF1CEE">
        <w:rPr>
          <w:rFonts w:ascii="Arial" w:hAnsi="Arial" w:cs="Arial"/>
          <w:sz w:val="22"/>
          <w:szCs w:val="22"/>
        </w:rPr>
        <w:t>The approximate value and the description of the property owned by the Individual are:</w:t>
      </w:r>
    </w:p>
    <w:p w14:paraId="20783D33" w14:textId="501F9412" w:rsidR="001839BE" w:rsidRPr="00AF1CEE" w:rsidRDefault="008D03BB" w:rsidP="00FF2937">
      <w:pPr>
        <w:spacing w:line="240" w:lineRule="auto"/>
        <w:ind w:left="720"/>
        <w:rPr>
          <w:rFonts w:ascii="Arial" w:hAnsi="Arial" w:cs="Arial"/>
          <w:i/>
          <w:iCs/>
          <w:sz w:val="22"/>
          <w:szCs w:val="22"/>
        </w:rPr>
      </w:pPr>
      <w:r w:rsidRPr="00AF1CEE">
        <w:rPr>
          <w:rFonts w:ascii="Arial" w:hAnsi="Arial" w:cs="Arial"/>
          <w:i/>
          <w:iCs/>
          <w:sz w:val="22"/>
          <w:szCs w:val="22"/>
          <w:lang w:val="vi"/>
        </w:rPr>
        <w:t xml:space="preserve">Giá trị ước tính và mô tả về tài sản do Cá Nhân sở hữu là: </w:t>
      </w:r>
    </w:p>
    <w:p w14:paraId="380A68F1" w14:textId="77777777" w:rsidR="008D03BB" w:rsidRPr="00AF1CEE" w:rsidRDefault="001839BE" w:rsidP="00603EE3">
      <w:pPr>
        <w:spacing w:before="120" w:line="240" w:lineRule="auto"/>
        <w:rPr>
          <w:rFonts w:ascii="Arial" w:hAnsi="Arial" w:cs="Arial"/>
          <w:b/>
          <w:sz w:val="22"/>
          <w:szCs w:val="22"/>
        </w:rPr>
      </w:pPr>
      <w:r w:rsidRPr="00AF1CEE">
        <w:rPr>
          <w:rFonts w:ascii="Arial" w:hAnsi="Arial" w:cs="Arial"/>
          <w:sz w:val="22"/>
          <w:szCs w:val="22"/>
        </w:rPr>
        <w:tab/>
        <w:t xml:space="preserve">A.  </w:t>
      </w:r>
      <w:r w:rsidRPr="00AF1CEE">
        <w:rPr>
          <w:rFonts w:ascii="Arial" w:hAnsi="Arial" w:cs="Arial"/>
          <w:sz w:val="22"/>
          <w:szCs w:val="22"/>
        </w:rPr>
        <w:tab/>
      </w:r>
      <w:r w:rsidRPr="00AF1CEE">
        <w:rPr>
          <w:rFonts w:ascii="Arial" w:hAnsi="Arial" w:cs="Arial"/>
          <w:b/>
          <w:bCs/>
          <w:sz w:val="22"/>
          <w:szCs w:val="22"/>
        </w:rPr>
        <w:t>Assets:</w:t>
      </w:r>
    </w:p>
    <w:p w14:paraId="3DF76944" w14:textId="01903914" w:rsidR="001839BE" w:rsidRPr="00AF1CEE" w:rsidRDefault="008D03BB" w:rsidP="00FF2937">
      <w:pPr>
        <w:spacing w:line="240" w:lineRule="auto"/>
        <w:rPr>
          <w:rFonts w:ascii="Arial" w:hAnsi="Arial" w:cs="Arial"/>
          <w:b/>
          <w:i/>
          <w:iCs/>
          <w:sz w:val="22"/>
          <w:szCs w:val="22"/>
        </w:rPr>
      </w:pPr>
      <w:r w:rsidRPr="00AF1CEE">
        <w:rPr>
          <w:rFonts w:ascii="Arial" w:hAnsi="Arial" w:cs="Arial"/>
          <w:i/>
          <w:iCs/>
          <w:sz w:val="22"/>
          <w:szCs w:val="22"/>
        </w:rPr>
        <w:tab/>
      </w:r>
      <w:r w:rsidRPr="00AF1CEE">
        <w:rPr>
          <w:rFonts w:ascii="Arial" w:hAnsi="Arial" w:cs="Arial"/>
          <w:i/>
          <w:iCs/>
          <w:sz w:val="22"/>
          <w:szCs w:val="22"/>
        </w:rPr>
        <w:tab/>
      </w:r>
      <w:r w:rsidRPr="00AF1CEE">
        <w:rPr>
          <w:rFonts w:ascii="Arial" w:hAnsi="Arial" w:cs="Arial"/>
          <w:b/>
          <w:bCs/>
          <w:i/>
          <w:iCs/>
          <w:sz w:val="22"/>
          <w:szCs w:val="22"/>
          <w:lang w:val="vi"/>
        </w:rPr>
        <w:t>Tài Sản:</w:t>
      </w:r>
    </w:p>
    <w:p w14:paraId="05FC0B13" w14:textId="7F0AFC29" w:rsidR="00C87F67" w:rsidRPr="00AF1CEE" w:rsidRDefault="000041B5" w:rsidP="00603EE3">
      <w:pPr>
        <w:numPr>
          <w:ilvl w:val="0"/>
          <w:numId w:val="3"/>
        </w:numPr>
        <w:tabs>
          <w:tab w:val="left" w:pos="2160"/>
          <w:tab w:val="left" w:pos="3330"/>
          <w:tab w:val="left" w:pos="8100"/>
        </w:tabs>
        <w:overflowPunct w:val="0"/>
        <w:autoSpaceDE w:val="0"/>
        <w:autoSpaceDN w:val="0"/>
        <w:adjustRightInd w:val="0"/>
        <w:spacing w:line="240" w:lineRule="auto"/>
        <w:textAlignment w:val="baseline"/>
        <w:rPr>
          <w:rFonts w:ascii="Arial" w:hAnsi="Arial" w:cs="Arial"/>
          <w:sz w:val="22"/>
          <w:szCs w:val="22"/>
        </w:rPr>
      </w:pPr>
      <w:r w:rsidRPr="00AF1CEE">
        <w:rPr>
          <w:rFonts w:ascii="Arial" w:hAnsi="Arial" w:cs="Arial"/>
          <w:sz w:val="22"/>
          <w:szCs w:val="22"/>
        </w:rPr>
        <w:t>Real Property:</w:t>
      </w:r>
      <w:r w:rsidRPr="00AF1CEE">
        <w:rPr>
          <w:rFonts w:ascii="Arial" w:hAnsi="Arial" w:cs="Arial"/>
          <w:sz w:val="22"/>
          <w:szCs w:val="22"/>
        </w:rPr>
        <w:tab/>
        <w:t xml:space="preserve">$ </w:t>
      </w:r>
      <w:r w:rsidRPr="00AF1CEE">
        <w:rPr>
          <w:rFonts w:ascii="Arial" w:hAnsi="Arial" w:cs="Arial"/>
          <w:sz w:val="22"/>
          <w:szCs w:val="22"/>
          <w:u w:val="single"/>
        </w:rPr>
        <w:tab/>
      </w:r>
      <w:r w:rsidRPr="00AF1CEE">
        <w:rPr>
          <w:rFonts w:ascii="Arial" w:hAnsi="Arial" w:cs="Arial"/>
          <w:sz w:val="22"/>
          <w:szCs w:val="22"/>
          <w:u w:val="single"/>
        </w:rPr>
        <w:br/>
      </w:r>
      <w:r w:rsidRPr="00AF1CEE">
        <w:rPr>
          <w:rFonts w:ascii="Arial" w:hAnsi="Arial" w:cs="Arial"/>
          <w:i/>
          <w:iCs/>
          <w:sz w:val="22"/>
          <w:szCs w:val="22"/>
          <w:lang w:val="vi"/>
        </w:rPr>
        <w:t>Bất Động Sản:</w:t>
      </w:r>
      <w:r w:rsidRPr="00AF1CEE">
        <w:rPr>
          <w:rFonts w:ascii="Arial" w:hAnsi="Arial" w:cs="Arial"/>
          <w:sz w:val="22"/>
          <w:szCs w:val="22"/>
          <w:lang w:val="vi"/>
        </w:rPr>
        <w:tab/>
      </w:r>
      <w:r w:rsidRPr="00AF1CEE">
        <w:rPr>
          <w:rFonts w:ascii="Arial" w:hAnsi="Arial" w:cs="Arial"/>
          <w:i/>
          <w:iCs/>
          <w:sz w:val="22"/>
          <w:szCs w:val="22"/>
          <w:lang w:val="vi"/>
        </w:rPr>
        <w:t>$</w:t>
      </w:r>
    </w:p>
    <w:p w14:paraId="43D78826" w14:textId="1659C19A" w:rsidR="008D03BB" w:rsidRPr="00AF1CEE" w:rsidRDefault="00C87B66" w:rsidP="00603EE3">
      <w:pPr>
        <w:tabs>
          <w:tab w:val="left" w:pos="9180"/>
        </w:tabs>
        <w:overflowPunct w:val="0"/>
        <w:autoSpaceDE w:val="0"/>
        <w:autoSpaceDN w:val="0"/>
        <w:adjustRightInd w:val="0"/>
        <w:spacing w:before="120" w:line="240" w:lineRule="auto"/>
        <w:ind w:left="1800"/>
        <w:textAlignment w:val="baseline"/>
        <w:rPr>
          <w:rFonts w:ascii="Arial" w:hAnsi="Arial" w:cs="Arial"/>
          <w:sz w:val="22"/>
          <w:szCs w:val="22"/>
          <w:u w:val="single"/>
        </w:rPr>
      </w:pPr>
      <w:r w:rsidRPr="00AF1CEE">
        <w:rPr>
          <w:rFonts w:ascii="Arial" w:hAnsi="Arial" w:cs="Arial"/>
          <w:sz w:val="22"/>
          <w:szCs w:val="22"/>
        </w:rPr>
        <w:t xml:space="preserve">State/s where property is located </w:t>
      </w:r>
      <w:r w:rsidRPr="00AF1CEE">
        <w:rPr>
          <w:rFonts w:ascii="Arial" w:hAnsi="Arial" w:cs="Arial"/>
          <w:sz w:val="22"/>
          <w:szCs w:val="22"/>
          <w:u w:val="single"/>
        </w:rPr>
        <w:tab/>
      </w:r>
    </w:p>
    <w:p w14:paraId="28E006A6" w14:textId="147BDAB7" w:rsidR="000041B5" w:rsidRPr="00AF1CEE" w:rsidRDefault="008D03BB" w:rsidP="00FF2937">
      <w:pPr>
        <w:tabs>
          <w:tab w:val="left" w:pos="9180"/>
        </w:tabs>
        <w:overflowPunct w:val="0"/>
        <w:autoSpaceDE w:val="0"/>
        <w:autoSpaceDN w:val="0"/>
        <w:adjustRightInd w:val="0"/>
        <w:spacing w:line="240" w:lineRule="auto"/>
        <w:ind w:left="1800"/>
        <w:textAlignment w:val="baseline"/>
        <w:rPr>
          <w:rFonts w:ascii="Arial" w:hAnsi="Arial" w:cs="Arial"/>
          <w:i/>
          <w:iCs/>
          <w:sz w:val="22"/>
          <w:szCs w:val="22"/>
          <w:u w:val="single"/>
        </w:rPr>
      </w:pPr>
      <w:r w:rsidRPr="00AF1CEE">
        <w:rPr>
          <w:rFonts w:ascii="Arial" w:hAnsi="Arial" w:cs="Arial"/>
          <w:i/>
          <w:iCs/>
          <w:sz w:val="22"/>
          <w:szCs w:val="22"/>
          <w:lang w:val="vi"/>
        </w:rPr>
        <w:t>Các Tiểu bang nơi có tài sản</w:t>
      </w:r>
    </w:p>
    <w:p w14:paraId="213418CC" w14:textId="77777777" w:rsidR="008D03BB" w:rsidRPr="00AF1CEE" w:rsidRDefault="001839BE" w:rsidP="00603EE3">
      <w:pPr>
        <w:overflowPunct w:val="0"/>
        <w:autoSpaceDE w:val="0"/>
        <w:autoSpaceDN w:val="0"/>
        <w:adjustRightInd w:val="0"/>
        <w:spacing w:before="120" w:line="240" w:lineRule="auto"/>
        <w:ind w:left="1800"/>
        <w:textAlignment w:val="baseline"/>
        <w:rPr>
          <w:rFonts w:ascii="Arial" w:hAnsi="Arial" w:cs="Arial"/>
          <w:sz w:val="22"/>
          <w:szCs w:val="22"/>
        </w:rPr>
      </w:pPr>
      <w:r w:rsidRPr="00AF1CEE">
        <w:rPr>
          <w:rFonts w:ascii="Arial" w:hAnsi="Arial" w:cs="Arial"/>
          <w:sz w:val="22"/>
          <w:szCs w:val="22"/>
        </w:rPr>
        <w:t>Stocks, Mutual Funds, &amp; Bonds:</w:t>
      </w:r>
      <w:r w:rsidRPr="00AF1CEE">
        <w:rPr>
          <w:rFonts w:ascii="Arial" w:hAnsi="Arial" w:cs="Arial"/>
          <w:sz w:val="22"/>
          <w:szCs w:val="22"/>
        </w:rPr>
        <w:tab/>
        <w:t>$________________________</w:t>
      </w:r>
    </w:p>
    <w:p w14:paraId="31419618" w14:textId="7E033062" w:rsidR="00C87F67" w:rsidRPr="00AF1CEE" w:rsidRDefault="008D03BB" w:rsidP="00FF2937">
      <w:pPr>
        <w:overflowPunct w:val="0"/>
        <w:autoSpaceDE w:val="0"/>
        <w:autoSpaceDN w:val="0"/>
        <w:adjustRightInd w:val="0"/>
        <w:spacing w:line="240" w:lineRule="auto"/>
        <w:ind w:left="1800"/>
        <w:textAlignment w:val="baseline"/>
        <w:rPr>
          <w:rFonts w:ascii="Arial" w:hAnsi="Arial" w:cs="Arial"/>
          <w:i/>
          <w:iCs/>
          <w:sz w:val="22"/>
          <w:szCs w:val="22"/>
        </w:rPr>
      </w:pPr>
      <w:r w:rsidRPr="00AF1CEE">
        <w:rPr>
          <w:rFonts w:ascii="Arial" w:hAnsi="Arial" w:cs="Arial"/>
          <w:i/>
          <w:iCs/>
          <w:sz w:val="22"/>
          <w:szCs w:val="22"/>
          <w:lang w:val="vi"/>
        </w:rPr>
        <w:t>Cổ Phiếu, Quỹ Tương Hỗ &amp; Trái Phiếu:</w:t>
      </w:r>
      <w:r w:rsidRPr="00AF1CEE">
        <w:rPr>
          <w:rFonts w:ascii="Arial" w:hAnsi="Arial" w:cs="Arial"/>
          <w:sz w:val="22"/>
          <w:szCs w:val="22"/>
          <w:lang w:val="vi"/>
        </w:rPr>
        <w:tab/>
      </w:r>
      <w:r w:rsidRPr="00AF1CEE">
        <w:rPr>
          <w:rFonts w:ascii="Arial" w:hAnsi="Arial" w:cs="Arial"/>
          <w:i/>
          <w:iCs/>
          <w:sz w:val="22"/>
          <w:szCs w:val="22"/>
          <w:lang w:val="vi"/>
        </w:rPr>
        <w:t>$</w:t>
      </w:r>
    </w:p>
    <w:p w14:paraId="3C27E76B" w14:textId="5997BB9E" w:rsidR="00C87F67" w:rsidRPr="00AF1CEE" w:rsidRDefault="001839BE" w:rsidP="00603EE3">
      <w:pPr>
        <w:numPr>
          <w:ilvl w:val="0"/>
          <w:numId w:val="3"/>
        </w:numPr>
        <w:overflowPunct w:val="0"/>
        <w:autoSpaceDE w:val="0"/>
        <w:autoSpaceDN w:val="0"/>
        <w:adjustRightInd w:val="0"/>
        <w:spacing w:line="240" w:lineRule="auto"/>
        <w:textAlignment w:val="baseline"/>
        <w:rPr>
          <w:rFonts w:ascii="Arial" w:hAnsi="Arial" w:cs="Arial"/>
          <w:sz w:val="22"/>
          <w:szCs w:val="22"/>
        </w:rPr>
      </w:pPr>
      <w:r w:rsidRPr="00AF1CEE">
        <w:rPr>
          <w:rFonts w:ascii="Arial" w:hAnsi="Arial" w:cs="Arial"/>
          <w:sz w:val="22"/>
          <w:szCs w:val="22"/>
        </w:rPr>
        <w:t>Mortgages and Notes:</w:t>
      </w:r>
      <w:r w:rsidRPr="00AF1CEE">
        <w:rPr>
          <w:rFonts w:ascii="Arial" w:hAnsi="Arial" w:cs="Arial"/>
          <w:sz w:val="22"/>
          <w:szCs w:val="22"/>
        </w:rPr>
        <w:tab/>
      </w:r>
      <w:r w:rsidRPr="00AF1CEE">
        <w:rPr>
          <w:rFonts w:ascii="Arial" w:hAnsi="Arial" w:cs="Arial"/>
          <w:sz w:val="22"/>
          <w:szCs w:val="22"/>
        </w:rPr>
        <w:tab/>
      </w:r>
      <w:r w:rsidRPr="00AF1CEE">
        <w:rPr>
          <w:rFonts w:ascii="Arial" w:hAnsi="Arial" w:cs="Arial"/>
          <w:sz w:val="22"/>
          <w:szCs w:val="22"/>
        </w:rPr>
        <w:tab/>
        <w:t>$________________________</w:t>
      </w:r>
      <w:r w:rsidRPr="00AF1CEE">
        <w:rPr>
          <w:rFonts w:ascii="Arial" w:hAnsi="Arial" w:cs="Arial"/>
          <w:sz w:val="22"/>
          <w:szCs w:val="22"/>
        </w:rPr>
        <w:br/>
      </w:r>
      <w:r w:rsidRPr="00AF1CEE">
        <w:rPr>
          <w:rFonts w:ascii="Arial" w:hAnsi="Arial" w:cs="Arial"/>
          <w:i/>
          <w:iCs/>
          <w:sz w:val="22"/>
          <w:szCs w:val="22"/>
          <w:lang w:val="vi"/>
        </w:rPr>
        <w:t>Tiền Thế Chấp và Giấy Báo:</w:t>
      </w:r>
      <w:r w:rsidRPr="00AF1CEE">
        <w:rPr>
          <w:rFonts w:ascii="Arial" w:hAnsi="Arial" w:cs="Arial"/>
          <w:sz w:val="22"/>
          <w:szCs w:val="22"/>
          <w:lang w:val="vi"/>
        </w:rPr>
        <w:tab/>
      </w:r>
      <w:r w:rsidRPr="00AF1CEE">
        <w:rPr>
          <w:rFonts w:ascii="Arial" w:hAnsi="Arial" w:cs="Arial"/>
          <w:sz w:val="22"/>
          <w:szCs w:val="22"/>
          <w:lang w:val="vi"/>
        </w:rPr>
        <w:tab/>
      </w:r>
      <w:r w:rsidRPr="00AF1CEE">
        <w:rPr>
          <w:rFonts w:ascii="Arial" w:hAnsi="Arial" w:cs="Arial"/>
          <w:i/>
          <w:iCs/>
          <w:sz w:val="22"/>
          <w:szCs w:val="22"/>
          <w:lang w:val="vi"/>
        </w:rPr>
        <w:t>$</w:t>
      </w:r>
    </w:p>
    <w:p w14:paraId="61E5BF66" w14:textId="2D057E42" w:rsidR="00C87F67" w:rsidRPr="00AF1CEE" w:rsidRDefault="001839BE" w:rsidP="00603EE3">
      <w:pPr>
        <w:numPr>
          <w:ilvl w:val="0"/>
          <w:numId w:val="3"/>
        </w:numPr>
        <w:overflowPunct w:val="0"/>
        <w:autoSpaceDE w:val="0"/>
        <w:autoSpaceDN w:val="0"/>
        <w:adjustRightInd w:val="0"/>
        <w:spacing w:line="240" w:lineRule="auto"/>
        <w:textAlignment w:val="baseline"/>
        <w:rPr>
          <w:rFonts w:ascii="Arial" w:hAnsi="Arial" w:cs="Arial"/>
          <w:sz w:val="22"/>
          <w:szCs w:val="22"/>
        </w:rPr>
      </w:pPr>
      <w:r w:rsidRPr="00AF1CEE">
        <w:rPr>
          <w:rFonts w:ascii="Arial" w:hAnsi="Arial" w:cs="Arial"/>
          <w:sz w:val="22"/>
          <w:szCs w:val="22"/>
        </w:rPr>
        <w:t>Bank Accounts:</w:t>
      </w:r>
      <w:r w:rsidRPr="00AF1CEE">
        <w:rPr>
          <w:rFonts w:ascii="Arial" w:hAnsi="Arial" w:cs="Arial"/>
          <w:sz w:val="22"/>
          <w:szCs w:val="22"/>
        </w:rPr>
        <w:tab/>
      </w:r>
      <w:r w:rsidRPr="00AF1CEE">
        <w:rPr>
          <w:rFonts w:ascii="Arial" w:hAnsi="Arial" w:cs="Arial"/>
          <w:sz w:val="22"/>
          <w:szCs w:val="22"/>
        </w:rPr>
        <w:tab/>
      </w:r>
      <w:r w:rsidRPr="00AF1CEE">
        <w:rPr>
          <w:rFonts w:ascii="Arial" w:hAnsi="Arial" w:cs="Arial"/>
          <w:sz w:val="22"/>
          <w:szCs w:val="22"/>
        </w:rPr>
        <w:tab/>
      </w:r>
      <w:r w:rsidRPr="00AF1CEE">
        <w:rPr>
          <w:rFonts w:ascii="Arial" w:hAnsi="Arial" w:cs="Arial"/>
          <w:sz w:val="22"/>
          <w:szCs w:val="22"/>
        </w:rPr>
        <w:tab/>
        <w:t>$________________________</w:t>
      </w:r>
      <w:r w:rsidRPr="00AF1CEE">
        <w:rPr>
          <w:rFonts w:ascii="Arial" w:hAnsi="Arial" w:cs="Arial"/>
          <w:sz w:val="22"/>
          <w:szCs w:val="22"/>
        </w:rPr>
        <w:br/>
      </w:r>
      <w:r w:rsidRPr="00AF1CEE">
        <w:rPr>
          <w:rFonts w:ascii="Arial" w:hAnsi="Arial" w:cs="Arial"/>
          <w:i/>
          <w:iCs/>
          <w:sz w:val="22"/>
          <w:szCs w:val="22"/>
          <w:lang w:val="vi"/>
        </w:rPr>
        <w:t>Tài Khoản Ngân Hàng:</w:t>
      </w:r>
      <w:r w:rsidRPr="00AF1CEE">
        <w:rPr>
          <w:rFonts w:ascii="Arial" w:hAnsi="Arial" w:cs="Arial"/>
          <w:sz w:val="22"/>
          <w:szCs w:val="22"/>
          <w:lang w:val="vi"/>
        </w:rPr>
        <w:tab/>
      </w:r>
      <w:r w:rsidRPr="00AF1CEE">
        <w:rPr>
          <w:rFonts w:ascii="Arial" w:hAnsi="Arial" w:cs="Arial"/>
          <w:sz w:val="22"/>
          <w:szCs w:val="22"/>
          <w:lang w:val="vi"/>
        </w:rPr>
        <w:tab/>
      </w:r>
      <w:r w:rsidRPr="00AF1CEE">
        <w:rPr>
          <w:rFonts w:ascii="Arial" w:hAnsi="Arial" w:cs="Arial"/>
          <w:sz w:val="22"/>
          <w:szCs w:val="22"/>
          <w:lang w:val="vi"/>
        </w:rPr>
        <w:tab/>
      </w:r>
      <w:r w:rsidRPr="00AF1CEE">
        <w:rPr>
          <w:rFonts w:ascii="Arial" w:hAnsi="Arial" w:cs="Arial"/>
          <w:i/>
          <w:iCs/>
          <w:sz w:val="22"/>
          <w:szCs w:val="22"/>
          <w:lang w:val="vi"/>
        </w:rPr>
        <w:t>$</w:t>
      </w:r>
    </w:p>
    <w:p w14:paraId="45EC897D" w14:textId="20B97CE3" w:rsidR="00C87F67" w:rsidRPr="00AF1CEE" w:rsidRDefault="001839BE" w:rsidP="00603EE3">
      <w:pPr>
        <w:numPr>
          <w:ilvl w:val="0"/>
          <w:numId w:val="3"/>
        </w:numPr>
        <w:overflowPunct w:val="0"/>
        <w:autoSpaceDE w:val="0"/>
        <w:autoSpaceDN w:val="0"/>
        <w:adjustRightInd w:val="0"/>
        <w:spacing w:line="240" w:lineRule="auto"/>
        <w:textAlignment w:val="baseline"/>
        <w:rPr>
          <w:rFonts w:ascii="Arial" w:hAnsi="Arial" w:cs="Arial"/>
          <w:sz w:val="22"/>
          <w:szCs w:val="22"/>
        </w:rPr>
      </w:pPr>
      <w:r w:rsidRPr="00AF1CEE">
        <w:rPr>
          <w:rFonts w:ascii="Arial" w:hAnsi="Arial" w:cs="Arial"/>
          <w:sz w:val="22"/>
          <w:szCs w:val="22"/>
        </w:rPr>
        <w:t>Other Property:</w:t>
      </w:r>
      <w:r w:rsidRPr="00AF1CEE">
        <w:rPr>
          <w:rFonts w:ascii="Arial" w:hAnsi="Arial" w:cs="Arial"/>
          <w:sz w:val="22"/>
          <w:szCs w:val="22"/>
        </w:rPr>
        <w:tab/>
      </w:r>
      <w:r w:rsidRPr="00AF1CEE">
        <w:rPr>
          <w:rFonts w:ascii="Arial" w:hAnsi="Arial" w:cs="Arial"/>
          <w:sz w:val="22"/>
          <w:szCs w:val="22"/>
        </w:rPr>
        <w:tab/>
      </w:r>
      <w:r w:rsidRPr="00AF1CEE">
        <w:rPr>
          <w:rFonts w:ascii="Arial" w:hAnsi="Arial" w:cs="Arial"/>
          <w:sz w:val="22"/>
          <w:szCs w:val="22"/>
        </w:rPr>
        <w:tab/>
      </w:r>
      <w:r w:rsidRPr="00AF1CEE">
        <w:rPr>
          <w:rFonts w:ascii="Arial" w:hAnsi="Arial" w:cs="Arial"/>
          <w:sz w:val="22"/>
          <w:szCs w:val="22"/>
        </w:rPr>
        <w:tab/>
        <w:t>$________________________</w:t>
      </w:r>
      <w:r w:rsidRPr="00AF1CEE">
        <w:rPr>
          <w:rFonts w:ascii="Arial" w:hAnsi="Arial" w:cs="Arial"/>
          <w:sz w:val="22"/>
          <w:szCs w:val="22"/>
        </w:rPr>
        <w:br/>
      </w:r>
      <w:r w:rsidRPr="00AF1CEE">
        <w:rPr>
          <w:rFonts w:ascii="Arial" w:hAnsi="Arial" w:cs="Arial"/>
          <w:i/>
          <w:iCs/>
          <w:sz w:val="22"/>
          <w:szCs w:val="22"/>
          <w:lang w:val="vi"/>
        </w:rPr>
        <w:t>Tài Sản Khác:</w:t>
      </w:r>
      <w:r w:rsidRPr="00AF1CEE">
        <w:rPr>
          <w:rFonts w:ascii="Arial" w:hAnsi="Arial" w:cs="Arial"/>
          <w:sz w:val="22"/>
          <w:szCs w:val="22"/>
          <w:lang w:val="vi"/>
        </w:rPr>
        <w:tab/>
      </w:r>
      <w:r w:rsidRPr="00AF1CEE">
        <w:rPr>
          <w:rFonts w:ascii="Arial" w:hAnsi="Arial" w:cs="Arial"/>
          <w:sz w:val="22"/>
          <w:szCs w:val="22"/>
          <w:lang w:val="vi"/>
        </w:rPr>
        <w:tab/>
      </w:r>
      <w:r w:rsidRPr="00AF1CEE">
        <w:rPr>
          <w:rFonts w:ascii="Arial" w:hAnsi="Arial" w:cs="Arial"/>
          <w:sz w:val="22"/>
          <w:szCs w:val="22"/>
          <w:lang w:val="vi"/>
        </w:rPr>
        <w:tab/>
      </w:r>
      <w:r w:rsidRPr="00AF1CEE">
        <w:rPr>
          <w:rFonts w:ascii="Arial" w:hAnsi="Arial" w:cs="Arial"/>
          <w:sz w:val="22"/>
          <w:szCs w:val="22"/>
          <w:lang w:val="vi"/>
        </w:rPr>
        <w:tab/>
      </w:r>
      <w:r w:rsidRPr="00AF1CEE">
        <w:rPr>
          <w:rFonts w:ascii="Arial" w:hAnsi="Arial" w:cs="Arial"/>
          <w:i/>
          <w:iCs/>
          <w:sz w:val="22"/>
          <w:szCs w:val="22"/>
          <w:lang w:val="vi"/>
        </w:rPr>
        <w:t>$</w:t>
      </w:r>
    </w:p>
    <w:p w14:paraId="7C2E6946" w14:textId="77777777" w:rsidR="008D03BB" w:rsidRPr="00AF1CEE" w:rsidRDefault="001839BE" w:rsidP="00603EE3">
      <w:pPr>
        <w:spacing w:before="120" w:line="240" w:lineRule="auto"/>
        <w:ind w:left="1440"/>
        <w:rPr>
          <w:rFonts w:ascii="Arial" w:hAnsi="Arial" w:cs="Arial"/>
          <w:sz w:val="22"/>
          <w:szCs w:val="22"/>
        </w:rPr>
      </w:pPr>
      <w:r w:rsidRPr="00AF1CEE">
        <w:rPr>
          <w:rFonts w:ascii="Arial" w:hAnsi="Arial" w:cs="Arial"/>
          <w:sz w:val="22"/>
          <w:szCs w:val="22"/>
        </w:rPr>
        <w:t xml:space="preserve">      Description of other property:</w:t>
      </w:r>
    </w:p>
    <w:p w14:paraId="1E636DA8" w14:textId="4FC629D8" w:rsidR="00C87F67" w:rsidRPr="00AF1CEE" w:rsidRDefault="00BD7C17" w:rsidP="00FF2937">
      <w:pPr>
        <w:spacing w:line="240" w:lineRule="auto"/>
        <w:ind w:left="1440"/>
        <w:rPr>
          <w:rFonts w:ascii="Arial" w:hAnsi="Arial" w:cs="Arial"/>
          <w:i/>
          <w:iCs/>
          <w:sz w:val="22"/>
          <w:szCs w:val="22"/>
        </w:rPr>
      </w:pPr>
      <w:r w:rsidRPr="00AF1CEE">
        <w:rPr>
          <w:rFonts w:ascii="Arial" w:hAnsi="Arial" w:cs="Arial"/>
          <w:i/>
          <w:iCs/>
          <w:sz w:val="22"/>
          <w:szCs w:val="22"/>
        </w:rPr>
        <w:t xml:space="preserve">      </w:t>
      </w:r>
      <w:r w:rsidRPr="00AF1CEE">
        <w:rPr>
          <w:rFonts w:ascii="Arial" w:hAnsi="Arial" w:cs="Arial"/>
          <w:i/>
          <w:iCs/>
          <w:sz w:val="22"/>
          <w:szCs w:val="22"/>
          <w:lang w:val="vi"/>
        </w:rPr>
        <w:t>Mô tả tài sản khác:</w:t>
      </w:r>
    </w:p>
    <w:p w14:paraId="6772996D" w14:textId="682A2120" w:rsidR="00C87F67" w:rsidRPr="00AF1CEE" w:rsidRDefault="001839BE" w:rsidP="004D2BF1">
      <w:pPr>
        <w:spacing w:before="120" w:line="240" w:lineRule="auto"/>
        <w:ind w:left="1800"/>
        <w:rPr>
          <w:rFonts w:ascii="Arial" w:hAnsi="Arial" w:cs="Arial"/>
          <w:sz w:val="22"/>
          <w:szCs w:val="22"/>
        </w:rPr>
      </w:pPr>
      <w:r w:rsidRPr="00AF1CEE">
        <w:rPr>
          <w:rFonts w:ascii="Arial" w:hAnsi="Arial" w:cs="Arial"/>
          <w:sz w:val="22"/>
          <w:szCs w:val="22"/>
        </w:rPr>
        <w:t>_____________________________________________________________</w:t>
      </w:r>
    </w:p>
    <w:p w14:paraId="489E6E8F" w14:textId="77777777" w:rsidR="008D03BB" w:rsidRPr="00AF1CEE" w:rsidRDefault="001839BE" w:rsidP="00603EE3">
      <w:pPr>
        <w:spacing w:before="120" w:line="240" w:lineRule="auto"/>
        <w:ind w:left="1800"/>
        <w:rPr>
          <w:rFonts w:ascii="Arial" w:hAnsi="Arial" w:cs="Arial"/>
          <w:sz w:val="22"/>
          <w:szCs w:val="22"/>
        </w:rPr>
      </w:pPr>
      <w:r w:rsidRPr="00AF1CEE">
        <w:rPr>
          <w:rFonts w:ascii="Arial" w:hAnsi="Arial" w:cs="Arial"/>
          <w:sz w:val="22"/>
          <w:szCs w:val="22"/>
        </w:rPr>
        <w:t>_____________________________________________________________</w:t>
      </w:r>
    </w:p>
    <w:p w14:paraId="0FCB3299" w14:textId="77777777" w:rsidR="008D03BB" w:rsidRPr="00AF1CEE" w:rsidRDefault="001839BE" w:rsidP="00603EE3">
      <w:pPr>
        <w:spacing w:before="120" w:line="240" w:lineRule="auto"/>
        <w:ind w:left="990"/>
        <w:rPr>
          <w:rFonts w:ascii="Arial" w:hAnsi="Arial" w:cs="Arial"/>
          <w:sz w:val="22"/>
          <w:szCs w:val="22"/>
        </w:rPr>
      </w:pPr>
      <w:r w:rsidRPr="00AF1CEE">
        <w:rPr>
          <w:rFonts w:ascii="Arial" w:hAnsi="Arial" w:cs="Arial"/>
          <w:b/>
          <w:bCs/>
          <w:sz w:val="22"/>
          <w:szCs w:val="22"/>
        </w:rPr>
        <w:t>The total approximate value of assets is:</w:t>
      </w:r>
      <w:r w:rsidRPr="00AF1CEE">
        <w:rPr>
          <w:rFonts w:ascii="Arial" w:hAnsi="Arial" w:cs="Arial"/>
          <w:sz w:val="22"/>
          <w:szCs w:val="22"/>
        </w:rPr>
        <w:t xml:space="preserve"> </w:t>
      </w:r>
      <w:r w:rsidRPr="00AF1CEE">
        <w:rPr>
          <w:rFonts w:ascii="Arial" w:hAnsi="Arial" w:cs="Arial"/>
          <w:sz w:val="22"/>
          <w:szCs w:val="22"/>
        </w:rPr>
        <w:tab/>
        <w:t>$___________________</w:t>
      </w:r>
    </w:p>
    <w:p w14:paraId="057AA186" w14:textId="375AAE12" w:rsidR="001839BE" w:rsidRPr="00AF1CEE" w:rsidRDefault="008D03BB" w:rsidP="00FF2937">
      <w:pPr>
        <w:spacing w:line="240" w:lineRule="auto"/>
        <w:ind w:left="990"/>
        <w:rPr>
          <w:rFonts w:ascii="Arial" w:hAnsi="Arial" w:cs="Arial"/>
          <w:i/>
          <w:iCs/>
          <w:sz w:val="22"/>
          <w:szCs w:val="22"/>
        </w:rPr>
      </w:pPr>
      <w:r w:rsidRPr="00AF1CEE">
        <w:rPr>
          <w:rFonts w:ascii="Arial" w:hAnsi="Arial" w:cs="Arial"/>
          <w:b/>
          <w:bCs/>
          <w:i/>
          <w:iCs/>
          <w:sz w:val="22"/>
          <w:szCs w:val="22"/>
          <w:lang w:val="vi"/>
        </w:rPr>
        <w:t xml:space="preserve">Tổng giá trị tài sản ước tính là: </w:t>
      </w:r>
      <w:r w:rsidRPr="00AF1CEE">
        <w:rPr>
          <w:rFonts w:ascii="Arial" w:hAnsi="Arial" w:cs="Arial"/>
          <w:i/>
          <w:iCs/>
          <w:sz w:val="22"/>
          <w:szCs w:val="22"/>
          <w:lang w:val="vi"/>
        </w:rPr>
        <w:t xml:space="preserve"> </w:t>
      </w:r>
      <w:r w:rsidRPr="00AF1CEE">
        <w:rPr>
          <w:rFonts w:ascii="Arial" w:hAnsi="Arial" w:cs="Arial"/>
          <w:sz w:val="22"/>
          <w:szCs w:val="22"/>
          <w:lang w:val="vi"/>
        </w:rPr>
        <w:tab/>
      </w:r>
      <w:r w:rsidR="00AF1CEE">
        <w:rPr>
          <w:rFonts w:ascii="Arial" w:hAnsi="Arial" w:cs="Arial"/>
          <w:sz w:val="22"/>
          <w:szCs w:val="22"/>
        </w:rPr>
        <w:tab/>
      </w:r>
      <w:r w:rsidRPr="00AF1CEE">
        <w:rPr>
          <w:rFonts w:ascii="Arial" w:hAnsi="Arial" w:cs="Arial"/>
          <w:i/>
          <w:iCs/>
          <w:sz w:val="22"/>
          <w:szCs w:val="22"/>
          <w:lang w:val="vi"/>
        </w:rPr>
        <w:t>$</w:t>
      </w:r>
    </w:p>
    <w:p w14:paraId="25A59299" w14:textId="77777777" w:rsidR="008D03BB" w:rsidRPr="00AF1CEE" w:rsidRDefault="001839BE" w:rsidP="00603EE3">
      <w:pPr>
        <w:spacing w:before="120" w:line="240" w:lineRule="auto"/>
        <w:ind w:left="720"/>
        <w:rPr>
          <w:rFonts w:ascii="Arial" w:hAnsi="Arial" w:cs="Arial"/>
          <w:sz w:val="22"/>
          <w:szCs w:val="22"/>
        </w:rPr>
      </w:pPr>
      <w:r w:rsidRPr="00AF1CEE">
        <w:rPr>
          <w:rFonts w:ascii="Arial" w:hAnsi="Arial" w:cs="Arial"/>
          <w:sz w:val="22"/>
          <w:szCs w:val="22"/>
        </w:rPr>
        <w:t>The Individual receives compensation, pension, insurance, and allowances as follows:</w:t>
      </w:r>
    </w:p>
    <w:p w14:paraId="46194080" w14:textId="7B84E68C" w:rsidR="001839BE" w:rsidRPr="00AF1CEE" w:rsidRDefault="008D03BB" w:rsidP="00FF2937">
      <w:pPr>
        <w:spacing w:line="240" w:lineRule="auto"/>
        <w:ind w:left="720"/>
        <w:rPr>
          <w:rFonts w:ascii="Arial" w:hAnsi="Arial" w:cs="Arial"/>
          <w:i/>
          <w:iCs/>
          <w:sz w:val="22"/>
          <w:szCs w:val="22"/>
        </w:rPr>
      </w:pPr>
      <w:r w:rsidRPr="00AF1CEE">
        <w:rPr>
          <w:rFonts w:ascii="Arial" w:hAnsi="Arial" w:cs="Arial"/>
          <w:i/>
          <w:iCs/>
          <w:sz w:val="22"/>
          <w:szCs w:val="22"/>
          <w:lang w:val="vi"/>
        </w:rPr>
        <w:lastRenderedPageBreak/>
        <w:t xml:space="preserve">Cá Nhân nhận được khoản bồi thường, lương hưu, bảo hiểm và trợ cấp như sau: </w:t>
      </w:r>
    </w:p>
    <w:p w14:paraId="4799201F" w14:textId="77777777" w:rsidR="008D03BB" w:rsidRPr="00AF1CEE" w:rsidRDefault="001839BE" w:rsidP="00603EE3">
      <w:pPr>
        <w:spacing w:before="120" w:line="240" w:lineRule="auto"/>
        <w:rPr>
          <w:rFonts w:ascii="Arial" w:hAnsi="Arial" w:cs="Arial"/>
          <w:b/>
          <w:sz w:val="22"/>
          <w:szCs w:val="22"/>
        </w:rPr>
      </w:pPr>
      <w:r w:rsidRPr="00AF1CEE">
        <w:rPr>
          <w:rFonts w:ascii="Arial" w:hAnsi="Arial" w:cs="Arial"/>
          <w:sz w:val="22"/>
          <w:szCs w:val="22"/>
        </w:rPr>
        <w:tab/>
        <w:t xml:space="preserve">B.  </w:t>
      </w:r>
      <w:r w:rsidRPr="00AF1CEE">
        <w:rPr>
          <w:rFonts w:ascii="Arial" w:hAnsi="Arial" w:cs="Arial"/>
          <w:sz w:val="22"/>
          <w:szCs w:val="22"/>
        </w:rPr>
        <w:tab/>
      </w:r>
      <w:r w:rsidRPr="00AF1CEE">
        <w:rPr>
          <w:rFonts w:ascii="Arial" w:hAnsi="Arial" w:cs="Arial"/>
          <w:b/>
          <w:bCs/>
          <w:sz w:val="22"/>
          <w:szCs w:val="22"/>
        </w:rPr>
        <w:t>Monthly Income:</w:t>
      </w:r>
    </w:p>
    <w:p w14:paraId="24E90450" w14:textId="7D7C5EBF" w:rsidR="001839BE" w:rsidRPr="00AF1CEE" w:rsidRDefault="008D03BB" w:rsidP="00FF2937">
      <w:pPr>
        <w:spacing w:line="240" w:lineRule="auto"/>
        <w:rPr>
          <w:rFonts w:ascii="Arial" w:hAnsi="Arial" w:cs="Arial"/>
          <w:b/>
          <w:i/>
          <w:iCs/>
          <w:sz w:val="22"/>
          <w:szCs w:val="22"/>
        </w:rPr>
      </w:pPr>
      <w:r w:rsidRPr="00AF1CEE">
        <w:rPr>
          <w:rFonts w:ascii="Arial" w:hAnsi="Arial" w:cs="Arial"/>
          <w:i/>
          <w:iCs/>
          <w:sz w:val="22"/>
          <w:szCs w:val="22"/>
        </w:rPr>
        <w:tab/>
      </w:r>
      <w:r w:rsidRPr="00AF1CEE">
        <w:rPr>
          <w:rFonts w:ascii="Arial" w:hAnsi="Arial" w:cs="Arial"/>
          <w:i/>
          <w:iCs/>
          <w:sz w:val="22"/>
          <w:szCs w:val="22"/>
        </w:rPr>
        <w:tab/>
      </w:r>
      <w:r w:rsidRPr="00AF1CEE">
        <w:rPr>
          <w:rFonts w:ascii="Arial" w:hAnsi="Arial" w:cs="Arial"/>
          <w:b/>
          <w:bCs/>
          <w:i/>
          <w:iCs/>
          <w:sz w:val="22"/>
          <w:szCs w:val="22"/>
          <w:lang w:val="vi"/>
        </w:rPr>
        <w:t>Thu Nhập Hàng Tháng:</w:t>
      </w:r>
    </w:p>
    <w:p w14:paraId="21011BAE" w14:textId="615DA809" w:rsidR="00C87F67" w:rsidRPr="00AF1CEE" w:rsidRDefault="001839BE" w:rsidP="00603EE3">
      <w:pPr>
        <w:numPr>
          <w:ilvl w:val="0"/>
          <w:numId w:val="4"/>
        </w:numPr>
        <w:overflowPunct w:val="0"/>
        <w:autoSpaceDE w:val="0"/>
        <w:autoSpaceDN w:val="0"/>
        <w:adjustRightInd w:val="0"/>
        <w:spacing w:line="240" w:lineRule="auto"/>
        <w:textAlignment w:val="baseline"/>
        <w:rPr>
          <w:rFonts w:ascii="Arial" w:hAnsi="Arial" w:cs="Arial"/>
          <w:sz w:val="22"/>
          <w:szCs w:val="22"/>
        </w:rPr>
      </w:pPr>
      <w:r w:rsidRPr="00AF1CEE">
        <w:rPr>
          <w:rFonts w:ascii="Arial" w:hAnsi="Arial" w:cs="Arial"/>
          <w:sz w:val="22"/>
          <w:szCs w:val="22"/>
        </w:rPr>
        <w:t>Social Security Benefits:</w:t>
      </w:r>
      <w:r w:rsidRPr="00AF1CEE">
        <w:rPr>
          <w:rFonts w:ascii="Arial" w:hAnsi="Arial" w:cs="Arial"/>
          <w:sz w:val="22"/>
          <w:szCs w:val="22"/>
        </w:rPr>
        <w:tab/>
      </w:r>
      <w:r w:rsidRPr="00AF1CEE">
        <w:rPr>
          <w:rFonts w:ascii="Arial" w:hAnsi="Arial" w:cs="Arial"/>
          <w:sz w:val="22"/>
          <w:szCs w:val="22"/>
        </w:rPr>
        <w:tab/>
      </w:r>
      <w:r w:rsidRPr="00AF1CEE">
        <w:rPr>
          <w:rFonts w:ascii="Arial" w:hAnsi="Arial" w:cs="Arial"/>
          <w:sz w:val="22"/>
          <w:szCs w:val="22"/>
        </w:rPr>
        <w:tab/>
      </w:r>
      <w:r w:rsidRPr="00AF1CEE">
        <w:rPr>
          <w:rFonts w:ascii="Arial" w:hAnsi="Arial" w:cs="Arial"/>
          <w:sz w:val="22"/>
          <w:szCs w:val="22"/>
        </w:rPr>
        <w:tab/>
        <w:t>$___________________</w:t>
      </w:r>
      <w:r w:rsidRPr="00AF1CEE">
        <w:rPr>
          <w:rFonts w:ascii="Arial" w:hAnsi="Arial" w:cs="Arial"/>
          <w:sz w:val="22"/>
          <w:szCs w:val="22"/>
        </w:rPr>
        <w:br/>
      </w:r>
      <w:r w:rsidRPr="00AF1CEE">
        <w:rPr>
          <w:rFonts w:ascii="Arial" w:hAnsi="Arial" w:cs="Arial"/>
          <w:i/>
          <w:iCs/>
          <w:sz w:val="22"/>
          <w:szCs w:val="22"/>
          <w:lang w:val="vi"/>
        </w:rPr>
        <w:t>Phúc Lợi An Sinh Xã Hội:</w:t>
      </w:r>
      <w:r w:rsidRPr="00AF1CEE">
        <w:rPr>
          <w:rFonts w:ascii="Arial" w:hAnsi="Arial" w:cs="Arial"/>
          <w:sz w:val="22"/>
          <w:szCs w:val="22"/>
          <w:lang w:val="vi"/>
        </w:rPr>
        <w:tab/>
      </w:r>
      <w:r w:rsidRPr="00AF1CEE">
        <w:rPr>
          <w:rFonts w:ascii="Arial" w:hAnsi="Arial" w:cs="Arial"/>
          <w:sz w:val="22"/>
          <w:szCs w:val="22"/>
          <w:lang w:val="vi"/>
        </w:rPr>
        <w:tab/>
      </w:r>
      <w:r w:rsidRPr="00AF1CEE">
        <w:rPr>
          <w:rFonts w:ascii="Arial" w:hAnsi="Arial" w:cs="Arial"/>
          <w:sz w:val="22"/>
          <w:szCs w:val="22"/>
          <w:lang w:val="vi"/>
        </w:rPr>
        <w:tab/>
      </w:r>
      <w:r w:rsidRPr="00AF1CEE">
        <w:rPr>
          <w:rFonts w:ascii="Arial" w:hAnsi="Arial" w:cs="Arial"/>
          <w:sz w:val="22"/>
          <w:szCs w:val="22"/>
          <w:lang w:val="vi"/>
        </w:rPr>
        <w:tab/>
      </w:r>
      <w:r w:rsidRPr="00AF1CEE">
        <w:rPr>
          <w:rFonts w:ascii="Arial" w:hAnsi="Arial" w:cs="Arial"/>
          <w:i/>
          <w:iCs/>
          <w:sz w:val="22"/>
          <w:szCs w:val="22"/>
          <w:lang w:val="vi"/>
        </w:rPr>
        <w:t>$</w:t>
      </w:r>
      <w:r w:rsidRPr="00AF1CEE">
        <w:rPr>
          <w:rFonts w:ascii="Arial" w:hAnsi="Arial" w:cs="Arial"/>
          <w:sz w:val="22"/>
          <w:szCs w:val="22"/>
        </w:rPr>
        <w:t xml:space="preserve"> </w:t>
      </w:r>
    </w:p>
    <w:p w14:paraId="428FA3C6" w14:textId="2CD4B87D" w:rsidR="00C87F67" w:rsidRPr="00AF1CEE" w:rsidRDefault="001839BE" w:rsidP="00603EE3">
      <w:pPr>
        <w:numPr>
          <w:ilvl w:val="0"/>
          <w:numId w:val="4"/>
        </w:numPr>
        <w:overflowPunct w:val="0"/>
        <w:autoSpaceDE w:val="0"/>
        <w:autoSpaceDN w:val="0"/>
        <w:adjustRightInd w:val="0"/>
        <w:spacing w:line="240" w:lineRule="auto"/>
        <w:textAlignment w:val="baseline"/>
        <w:rPr>
          <w:rFonts w:ascii="Arial" w:hAnsi="Arial" w:cs="Arial"/>
          <w:sz w:val="22"/>
          <w:szCs w:val="22"/>
        </w:rPr>
      </w:pPr>
      <w:r w:rsidRPr="00AF1CEE">
        <w:rPr>
          <w:rFonts w:ascii="Arial" w:hAnsi="Arial" w:cs="Arial"/>
          <w:sz w:val="22"/>
          <w:szCs w:val="22"/>
        </w:rPr>
        <w:t>Veterans’ Benefits</w:t>
      </w:r>
      <w:r w:rsidRPr="00AF1CEE">
        <w:rPr>
          <w:rFonts w:ascii="Arial" w:hAnsi="Arial" w:cs="Arial"/>
          <w:sz w:val="22"/>
          <w:szCs w:val="22"/>
        </w:rPr>
        <w:tab/>
        <w:t>:</w:t>
      </w:r>
      <w:r w:rsidRPr="00AF1CEE">
        <w:rPr>
          <w:rFonts w:ascii="Arial" w:hAnsi="Arial" w:cs="Arial"/>
          <w:sz w:val="22"/>
          <w:szCs w:val="22"/>
        </w:rPr>
        <w:tab/>
      </w:r>
      <w:r w:rsidRPr="00AF1CEE">
        <w:rPr>
          <w:rFonts w:ascii="Arial" w:hAnsi="Arial" w:cs="Arial"/>
          <w:sz w:val="22"/>
          <w:szCs w:val="22"/>
        </w:rPr>
        <w:tab/>
      </w:r>
      <w:r w:rsidRPr="00AF1CEE">
        <w:rPr>
          <w:rFonts w:ascii="Arial" w:hAnsi="Arial" w:cs="Arial"/>
          <w:sz w:val="22"/>
          <w:szCs w:val="22"/>
        </w:rPr>
        <w:tab/>
      </w:r>
      <w:r w:rsidRPr="00AF1CEE">
        <w:rPr>
          <w:rFonts w:ascii="Arial" w:hAnsi="Arial" w:cs="Arial"/>
          <w:sz w:val="22"/>
          <w:szCs w:val="22"/>
        </w:rPr>
        <w:tab/>
        <w:t>$___________________</w:t>
      </w:r>
      <w:r w:rsidRPr="00AF1CEE">
        <w:rPr>
          <w:rFonts w:ascii="Arial" w:hAnsi="Arial" w:cs="Arial"/>
          <w:sz w:val="22"/>
          <w:szCs w:val="22"/>
        </w:rPr>
        <w:br/>
      </w:r>
      <w:r w:rsidRPr="00AF1CEE">
        <w:rPr>
          <w:rFonts w:ascii="Arial" w:hAnsi="Arial" w:cs="Arial"/>
          <w:i/>
          <w:iCs/>
          <w:sz w:val="22"/>
          <w:szCs w:val="22"/>
          <w:lang w:val="vi"/>
        </w:rPr>
        <w:t>Phúc Lợi Cựu Chiến Binh</w:t>
      </w:r>
      <w:r w:rsidRPr="00AF1CEE">
        <w:rPr>
          <w:rFonts w:ascii="Arial" w:hAnsi="Arial" w:cs="Arial"/>
          <w:sz w:val="22"/>
          <w:szCs w:val="22"/>
          <w:lang w:val="vi"/>
        </w:rPr>
        <w:tab/>
      </w:r>
      <w:r w:rsidRPr="00AF1CEE">
        <w:rPr>
          <w:rFonts w:ascii="Arial" w:hAnsi="Arial" w:cs="Arial"/>
          <w:i/>
          <w:iCs/>
          <w:sz w:val="22"/>
          <w:szCs w:val="22"/>
          <w:lang w:val="vi"/>
        </w:rPr>
        <w:t>:</w:t>
      </w:r>
      <w:r w:rsidRPr="00AF1CEE">
        <w:rPr>
          <w:rFonts w:ascii="Arial" w:hAnsi="Arial" w:cs="Arial"/>
          <w:sz w:val="22"/>
          <w:szCs w:val="22"/>
          <w:lang w:val="vi"/>
        </w:rPr>
        <w:tab/>
      </w:r>
      <w:r w:rsidRPr="00AF1CEE">
        <w:rPr>
          <w:rFonts w:ascii="Arial" w:hAnsi="Arial" w:cs="Arial"/>
          <w:sz w:val="22"/>
          <w:szCs w:val="22"/>
          <w:lang w:val="vi"/>
        </w:rPr>
        <w:tab/>
      </w:r>
      <w:r w:rsidRPr="00AF1CEE">
        <w:rPr>
          <w:rFonts w:ascii="Arial" w:hAnsi="Arial" w:cs="Arial"/>
          <w:sz w:val="22"/>
          <w:szCs w:val="22"/>
          <w:lang w:val="vi"/>
        </w:rPr>
        <w:tab/>
      </w:r>
      <w:r w:rsidRPr="00AF1CEE">
        <w:rPr>
          <w:rFonts w:ascii="Arial" w:hAnsi="Arial" w:cs="Arial"/>
          <w:i/>
          <w:iCs/>
          <w:sz w:val="22"/>
          <w:szCs w:val="22"/>
          <w:lang w:val="vi"/>
        </w:rPr>
        <w:t>$</w:t>
      </w:r>
      <w:r w:rsidRPr="00AF1CEE">
        <w:rPr>
          <w:rFonts w:ascii="Arial" w:hAnsi="Arial" w:cs="Arial"/>
          <w:sz w:val="22"/>
          <w:szCs w:val="22"/>
        </w:rPr>
        <w:t xml:space="preserve"> </w:t>
      </w:r>
    </w:p>
    <w:p w14:paraId="1B8ABA4C" w14:textId="7E504551" w:rsidR="00C87F67" w:rsidRPr="00AF1CEE" w:rsidRDefault="001839BE" w:rsidP="00603EE3">
      <w:pPr>
        <w:numPr>
          <w:ilvl w:val="0"/>
          <w:numId w:val="4"/>
        </w:numPr>
        <w:overflowPunct w:val="0"/>
        <w:autoSpaceDE w:val="0"/>
        <w:autoSpaceDN w:val="0"/>
        <w:adjustRightInd w:val="0"/>
        <w:spacing w:line="240" w:lineRule="auto"/>
        <w:textAlignment w:val="baseline"/>
        <w:rPr>
          <w:rFonts w:ascii="Arial" w:hAnsi="Arial" w:cs="Arial"/>
          <w:sz w:val="22"/>
          <w:szCs w:val="22"/>
        </w:rPr>
      </w:pPr>
      <w:r w:rsidRPr="00AF1CEE">
        <w:rPr>
          <w:rFonts w:ascii="Arial" w:hAnsi="Arial" w:cs="Arial"/>
          <w:sz w:val="22"/>
          <w:szCs w:val="22"/>
        </w:rPr>
        <w:t>Washington State Assistance:</w:t>
      </w:r>
      <w:r w:rsidRPr="00AF1CEE">
        <w:rPr>
          <w:rFonts w:ascii="Arial" w:hAnsi="Arial" w:cs="Arial"/>
          <w:sz w:val="22"/>
          <w:szCs w:val="22"/>
        </w:rPr>
        <w:tab/>
      </w:r>
      <w:r w:rsidRPr="00AF1CEE">
        <w:rPr>
          <w:rFonts w:ascii="Arial" w:hAnsi="Arial" w:cs="Arial"/>
          <w:sz w:val="22"/>
          <w:szCs w:val="22"/>
        </w:rPr>
        <w:tab/>
      </w:r>
      <w:r w:rsidRPr="00AF1CEE">
        <w:rPr>
          <w:rFonts w:ascii="Arial" w:hAnsi="Arial" w:cs="Arial"/>
          <w:sz w:val="22"/>
          <w:szCs w:val="22"/>
        </w:rPr>
        <w:tab/>
        <w:t>$___________________</w:t>
      </w:r>
      <w:r w:rsidRPr="00AF1CEE">
        <w:rPr>
          <w:rFonts w:ascii="Arial" w:hAnsi="Arial" w:cs="Arial"/>
          <w:sz w:val="22"/>
          <w:szCs w:val="22"/>
        </w:rPr>
        <w:br/>
      </w:r>
      <w:r w:rsidRPr="00AF1CEE">
        <w:rPr>
          <w:rFonts w:ascii="Arial" w:hAnsi="Arial" w:cs="Arial"/>
          <w:i/>
          <w:iCs/>
          <w:sz w:val="22"/>
          <w:szCs w:val="22"/>
          <w:lang w:val="vi"/>
        </w:rPr>
        <w:t>Trợ Cấp Tiểu Bang Washington:</w:t>
      </w:r>
      <w:r w:rsidRPr="00AF1CEE">
        <w:rPr>
          <w:rFonts w:ascii="Arial" w:hAnsi="Arial" w:cs="Arial"/>
          <w:sz w:val="22"/>
          <w:szCs w:val="22"/>
          <w:lang w:val="vi"/>
        </w:rPr>
        <w:tab/>
      </w:r>
      <w:r w:rsidRPr="00AF1CEE">
        <w:rPr>
          <w:rFonts w:ascii="Arial" w:hAnsi="Arial" w:cs="Arial"/>
          <w:sz w:val="22"/>
          <w:szCs w:val="22"/>
          <w:lang w:val="vi"/>
        </w:rPr>
        <w:tab/>
      </w:r>
      <w:r w:rsidRPr="00AF1CEE">
        <w:rPr>
          <w:rFonts w:ascii="Arial" w:hAnsi="Arial" w:cs="Arial"/>
          <w:sz w:val="22"/>
          <w:szCs w:val="22"/>
          <w:lang w:val="vi"/>
        </w:rPr>
        <w:tab/>
      </w:r>
      <w:r w:rsidRPr="00AF1CEE">
        <w:rPr>
          <w:rFonts w:ascii="Arial" w:hAnsi="Arial" w:cs="Arial"/>
          <w:i/>
          <w:iCs/>
          <w:sz w:val="22"/>
          <w:szCs w:val="22"/>
          <w:lang w:val="vi"/>
        </w:rPr>
        <w:t>$</w:t>
      </w:r>
      <w:r w:rsidRPr="00AF1CEE">
        <w:rPr>
          <w:rFonts w:ascii="Arial" w:hAnsi="Arial" w:cs="Arial"/>
          <w:sz w:val="22"/>
          <w:szCs w:val="22"/>
        </w:rPr>
        <w:t xml:space="preserve"> </w:t>
      </w:r>
    </w:p>
    <w:p w14:paraId="3419C782" w14:textId="68803B5F" w:rsidR="00C87F67" w:rsidRPr="00AF1CEE" w:rsidRDefault="001839BE" w:rsidP="00603EE3">
      <w:pPr>
        <w:numPr>
          <w:ilvl w:val="0"/>
          <w:numId w:val="4"/>
        </w:numPr>
        <w:overflowPunct w:val="0"/>
        <w:autoSpaceDE w:val="0"/>
        <w:autoSpaceDN w:val="0"/>
        <w:adjustRightInd w:val="0"/>
        <w:spacing w:line="240" w:lineRule="auto"/>
        <w:textAlignment w:val="baseline"/>
        <w:rPr>
          <w:rFonts w:ascii="Arial" w:hAnsi="Arial" w:cs="Arial"/>
          <w:sz w:val="22"/>
          <w:szCs w:val="22"/>
        </w:rPr>
      </w:pPr>
      <w:r w:rsidRPr="00AF1CEE">
        <w:rPr>
          <w:rFonts w:ascii="Arial" w:hAnsi="Arial" w:cs="Arial"/>
          <w:sz w:val="22"/>
          <w:szCs w:val="22"/>
        </w:rPr>
        <w:t>Retirement Income:</w:t>
      </w:r>
      <w:r w:rsidRPr="00AF1CEE">
        <w:rPr>
          <w:rFonts w:ascii="Arial" w:hAnsi="Arial" w:cs="Arial"/>
          <w:sz w:val="22"/>
          <w:szCs w:val="22"/>
        </w:rPr>
        <w:tab/>
      </w:r>
      <w:r w:rsidRPr="00AF1CEE">
        <w:rPr>
          <w:rFonts w:ascii="Arial" w:hAnsi="Arial" w:cs="Arial"/>
          <w:sz w:val="22"/>
          <w:szCs w:val="22"/>
        </w:rPr>
        <w:tab/>
      </w:r>
      <w:r w:rsidRPr="00AF1CEE">
        <w:rPr>
          <w:rFonts w:ascii="Arial" w:hAnsi="Arial" w:cs="Arial"/>
          <w:sz w:val="22"/>
          <w:szCs w:val="22"/>
        </w:rPr>
        <w:tab/>
      </w:r>
      <w:r w:rsidRPr="00AF1CEE">
        <w:rPr>
          <w:rFonts w:ascii="Arial" w:hAnsi="Arial" w:cs="Arial"/>
          <w:sz w:val="22"/>
          <w:szCs w:val="22"/>
        </w:rPr>
        <w:tab/>
        <w:t>$___________________</w:t>
      </w:r>
      <w:r w:rsidRPr="00AF1CEE">
        <w:rPr>
          <w:rFonts w:ascii="Arial" w:hAnsi="Arial" w:cs="Arial"/>
          <w:sz w:val="22"/>
          <w:szCs w:val="22"/>
        </w:rPr>
        <w:br/>
      </w:r>
      <w:r w:rsidRPr="00AF1CEE">
        <w:rPr>
          <w:rFonts w:ascii="Arial" w:hAnsi="Arial" w:cs="Arial"/>
          <w:i/>
          <w:iCs/>
          <w:sz w:val="22"/>
          <w:szCs w:val="22"/>
          <w:lang w:val="vi"/>
        </w:rPr>
        <w:t>Thu Nhập Hồi Hưu:</w:t>
      </w:r>
      <w:r w:rsidRPr="00AF1CEE">
        <w:rPr>
          <w:rFonts w:ascii="Arial" w:hAnsi="Arial" w:cs="Arial"/>
          <w:sz w:val="22"/>
          <w:szCs w:val="22"/>
          <w:lang w:val="vi"/>
        </w:rPr>
        <w:tab/>
      </w:r>
      <w:r w:rsidRPr="00AF1CEE">
        <w:rPr>
          <w:rFonts w:ascii="Arial" w:hAnsi="Arial" w:cs="Arial"/>
          <w:sz w:val="22"/>
          <w:szCs w:val="22"/>
          <w:lang w:val="vi"/>
        </w:rPr>
        <w:tab/>
      </w:r>
      <w:r w:rsidRPr="00AF1CEE">
        <w:rPr>
          <w:rFonts w:ascii="Arial" w:hAnsi="Arial" w:cs="Arial"/>
          <w:sz w:val="22"/>
          <w:szCs w:val="22"/>
          <w:lang w:val="vi"/>
        </w:rPr>
        <w:tab/>
      </w:r>
      <w:r w:rsidRPr="00AF1CEE">
        <w:rPr>
          <w:rFonts w:ascii="Arial" w:hAnsi="Arial" w:cs="Arial"/>
          <w:sz w:val="22"/>
          <w:szCs w:val="22"/>
          <w:lang w:val="vi"/>
        </w:rPr>
        <w:tab/>
      </w:r>
      <w:r w:rsidRPr="00AF1CEE">
        <w:rPr>
          <w:rFonts w:ascii="Arial" w:hAnsi="Arial" w:cs="Arial"/>
          <w:i/>
          <w:iCs/>
          <w:sz w:val="22"/>
          <w:szCs w:val="22"/>
          <w:lang w:val="vi"/>
        </w:rPr>
        <w:t>$</w:t>
      </w:r>
      <w:r w:rsidRPr="00AF1CEE">
        <w:rPr>
          <w:rFonts w:ascii="Arial" w:hAnsi="Arial" w:cs="Arial"/>
          <w:sz w:val="22"/>
          <w:szCs w:val="22"/>
        </w:rPr>
        <w:t xml:space="preserve"> </w:t>
      </w:r>
    </w:p>
    <w:p w14:paraId="5C078E28" w14:textId="17A0EDDE" w:rsidR="00C87F67" w:rsidRPr="00AF1CEE" w:rsidRDefault="001839BE" w:rsidP="00603EE3">
      <w:pPr>
        <w:numPr>
          <w:ilvl w:val="0"/>
          <w:numId w:val="4"/>
        </w:numPr>
        <w:overflowPunct w:val="0"/>
        <w:autoSpaceDE w:val="0"/>
        <w:autoSpaceDN w:val="0"/>
        <w:adjustRightInd w:val="0"/>
        <w:spacing w:line="240" w:lineRule="auto"/>
        <w:textAlignment w:val="baseline"/>
        <w:rPr>
          <w:rFonts w:ascii="Arial" w:hAnsi="Arial" w:cs="Arial"/>
          <w:sz w:val="22"/>
          <w:szCs w:val="22"/>
        </w:rPr>
      </w:pPr>
      <w:r w:rsidRPr="00AF1CEE">
        <w:rPr>
          <w:rFonts w:ascii="Arial" w:hAnsi="Arial" w:cs="Arial"/>
          <w:sz w:val="22"/>
          <w:szCs w:val="22"/>
        </w:rPr>
        <w:t>______________________:</w:t>
      </w:r>
      <w:r w:rsidRPr="00AF1CEE">
        <w:rPr>
          <w:rFonts w:ascii="Arial" w:hAnsi="Arial" w:cs="Arial"/>
          <w:sz w:val="22"/>
          <w:szCs w:val="22"/>
        </w:rPr>
        <w:tab/>
      </w:r>
      <w:r w:rsidRPr="00AF1CEE">
        <w:rPr>
          <w:rFonts w:ascii="Arial" w:hAnsi="Arial" w:cs="Arial"/>
          <w:sz w:val="22"/>
          <w:szCs w:val="22"/>
        </w:rPr>
        <w:tab/>
      </w:r>
      <w:r w:rsidRPr="00AF1CEE">
        <w:rPr>
          <w:rFonts w:ascii="Arial" w:hAnsi="Arial" w:cs="Arial"/>
          <w:sz w:val="22"/>
          <w:szCs w:val="22"/>
        </w:rPr>
        <w:tab/>
        <w:t>$___________________</w:t>
      </w:r>
      <w:r w:rsidRPr="00AF1CEE">
        <w:rPr>
          <w:rFonts w:ascii="Arial" w:hAnsi="Arial" w:cs="Arial"/>
          <w:sz w:val="22"/>
          <w:szCs w:val="22"/>
        </w:rPr>
        <w:br/>
      </w:r>
      <w:r w:rsidRPr="00AF1CEE">
        <w:rPr>
          <w:rFonts w:ascii="Arial" w:hAnsi="Arial" w:cs="Arial"/>
          <w:sz w:val="22"/>
          <w:szCs w:val="22"/>
          <w:lang w:val="vi"/>
        </w:rPr>
        <w:tab/>
      </w:r>
      <w:r w:rsidRPr="00AF1CEE">
        <w:rPr>
          <w:rFonts w:ascii="Arial" w:hAnsi="Arial" w:cs="Arial"/>
          <w:sz w:val="22"/>
          <w:szCs w:val="22"/>
          <w:lang w:val="vi"/>
        </w:rPr>
        <w:tab/>
      </w:r>
      <w:r w:rsidRPr="00AF1CEE">
        <w:rPr>
          <w:rFonts w:ascii="Arial" w:hAnsi="Arial" w:cs="Arial"/>
          <w:sz w:val="22"/>
          <w:szCs w:val="22"/>
          <w:lang w:val="vi"/>
        </w:rPr>
        <w:tab/>
      </w:r>
      <w:r w:rsidRPr="00AF1CEE">
        <w:rPr>
          <w:rFonts w:ascii="Arial" w:hAnsi="Arial" w:cs="Arial"/>
          <w:sz w:val="22"/>
          <w:szCs w:val="22"/>
          <w:lang w:val="vi"/>
        </w:rPr>
        <w:tab/>
      </w:r>
      <w:r w:rsidRPr="00AF1CEE">
        <w:rPr>
          <w:rFonts w:ascii="Arial" w:hAnsi="Arial" w:cs="Arial"/>
          <w:sz w:val="22"/>
          <w:szCs w:val="22"/>
          <w:lang w:val="vi"/>
        </w:rPr>
        <w:tab/>
      </w:r>
      <w:r w:rsidRPr="00AF1CEE">
        <w:rPr>
          <w:rFonts w:ascii="Arial" w:hAnsi="Arial" w:cs="Arial"/>
          <w:sz w:val="22"/>
          <w:szCs w:val="22"/>
          <w:lang w:val="vi"/>
        </w:rPr>
        <w:tab/>
      </w:r>
      <w:r w:rsidRPr="00AF1CEE">
        <w:rPr>
          <w:rFonts w:ascii="Arial" w:hAnsi="Arial" w:cs="Arial"/>
          <w:sz w:val="22"/>
          <w:szCs w:val="22"/>
          <w:lang w:val="vi"/>
        </w:rPr>
        <w:tab/>
      </w:r>
      <w:r w:rsidRPr="00AF1CEE">
        <w:rPr>
          <w:rFonts w:ascii="Arial" w:hAnsi="Arial" w:cs="Arial"/>
          <w:i/>
          <w:iCs/>
          <w:sz w:val="22"/>
          <w:szCs w:val="22"/>
          <w:lang w:val="vi"/>
        </w:rPr>
        <w:t>$</w:t>
      </w:r>
      <w:r w:rsidRPr="00AF1CEE">
        <w:rPr>
          <w:rFonts w:ascii="Arial" w:hAnsi="Arial" w:cs="Arial"/>
          <w:sz w:val="22"/>
          <w:szCs w:val="22"/>
        </w:rPr>
        <w:t xml:space="preserve"> </w:t>
      </w:r>
    </w:p>
    <w:p w14:paraId="28E57CC2" w14:textId="04ED62CF" w:rsidR="00C87F67" w:rsidRPr="00AF1CEE" w:rsidRDefault="001839BE" w:rsidP="00603EE3">
      <w:pPr>
        <w:numPr>
          <w:ilvl w:val="0"/>
          <w:numId w:val="4"/>
        </w:numPr>
        <w:overflowPunct w:val="0"/>
        <w:autoSpaceDE w:val="0"/>
        <w:autoSpaceDN w:val="0"/>
        <w:adjustRightInd w:val="0"/>
        <w:spacing w:line="240" w:lineRule="auto"/>
        <w:textAlignment w:val="baseline"/>
        <w:rPr>
          <w:rFonts w:ascii="Arial" w:hAnsi="Arial" w:cs="Arial"/>
          <w:sz w:val="22"/>
          <w:szCs w:val="22"/>
        </w:rPr>
      </w:pPr>
      <w:r w:rsidRPr="00AF1CEE">
        <w:rPr>
          <w:rFonts w:ascii="Arial" w:hAnsi="Arial" w:cs="Arial"/>
          <w:sz w:val="22"/>
          <w:szCs w:val="22"/>
        </w:rPr>
        <w:t>______________________:</w:t>
      </w:r>
      <w:r w:rsidRPr="00AF1CEE">
        <w:rPr>
          <w:rFonts w:ascii="Arial" w:hAnsi="Arial" w:cs="Arial"/>
          <w:sz w:val="22"/>
          <w:szCs w:val="22"/>
        </w:rPr>
        <w:tab/>
      </w:r>
      <w:r w:rsidRPr="00AF1CEE">
        <w:rPr>
          <w:rFonts w:ascii="Arial" w:hAnsi="Arial" w:cs="Arial"/>
          <w:sz w:val="22"/>
          <w:szCs w:val="22"/>
        </w:rPr>
        <w:tab/>
      </w:r>
      <w:r w:rsidRPr="00AF1CEE">
        <w:rPr>
          <w:rFonts w:ascii="Arial" w:hAnsi="Arial" w:cs="Arial"/>
          <w:sz w:val="22"/>
          <w:szCs w:val="22"/>
        </w:rPr>
        <w:tab/>
        <w:t>$___________________</w:t>
      </w:r>
      <w:r w:rsidRPr="00AF1CEE">
        <w:rPr>
          <w:rFonts w:ascii="Arial" w:hAnsi="Arial" w:cs="Arial"/>
          <w:sz w:val="22"/>
          <w:szCs w:val="22"/>
        </w:rPr>
        <w:br/>
      </w:r>
      <w:r w:rsidRPr="00AF1CEE">
        <w:rPr>
          <w:rFonts w:ascii="Arial" w:hAnsi="Arial" w:cs="Arial"/>
          <w:sz w:val="22"/>
          <w:szCs w:val="22"/>
          <w:lang w:val="vi"/>
        </w:rPr>
        <w:tab/>
      </w:r>
      <w:r w:rsidRPr="00AF1CEE">
        <w:rPr>
          <w:rFonts w:ascii="Arial" w:hAnsi="Arial" w:cs="Arial"/>
          <w:sz w:val="22"/>
          <w:szCs w:val="22"/>
          <w:lang w:val="vi"/>
        </w:rPr>
        <w:tab/>
      </w:r>
      <w:r w:rsidRPr="00AF1CEE">
        <w:rPr>
          <w:rFonts w:ascii="Arial" w:hAnsi="Arial" w:cs="Arial"/>
          <w:sz w:val="22"/>
          <w:szCs w:val="22"/>
          <w:lang w:val="vi"/>
        </w:rPr>
        <w:tab/>
      </w:r>
      <w:r w:rsidRPr="00AF1CEE">
        <w:rPr>
          <w:rFonts w:ascii="Arial" w:hAnsi="Arial" w:cs="Arial"/>
          <w:sz w:val="22"/>
          <w:szCs w:val="22"/>
          <w:lang w:val="vi"/>
        </w:rPr>
        <w:tab/>
      </w:r>
      <w:r w:rsidRPr="00AF1CEE">
        <w:rPr>
          <w:rFonts w:ascii="Arial" w:hAnsi="Arial" w:cs="Arial"/>
          <w:sz w:val="22"/>
          <w:szCs w:val="22"/>
          <w:lang w:val="vi"/>
        </w:rPr>
        <w:tab/>
      </w:r>
      <w:r w:rsidRPr="00AF1CEE">
        <w:rPr>
          <w:rFonts w:ascii="Arial" w:hAnsi="Arial" w:cs="Arial"/>
          <w:sz w:val="22"/>
          <w:szCs w:val="22"/>
          <w:lang w:val="vi"/>
        </w:rPr>
        <w:tab/>
      </w:r>
      <w:r w:rsidRPr="00AF1CEE">
        <w:rPr>
          <w:rFonts w:ascii="Arial" w:hAnsi="Arial" w:cs="Arial"/>
          <w:sz w:val="22"/>
          <w:szCs w:val="22"/>
          <w:lang w:val="vi"/>
        </w:rPr>
        <w:tab/>
      </w:r>
      <w:r w:rsidRPr="00AF1CEE">
        <w:rPr>
          <w:rFonts w:ascii="Arial" w:hAnsi="Arial" w:cs="Arial"/>
          <w:i/>
          <w:iCs/>
          <w:sz w:val="22"/>
          <w:szCs w:val="22"/>
          <w:lang w:val="vi"/>
        </w:rPr>
        <w:t>$</w:t>
      </w:r>
      <w:r w:rsidRPr="00AF1CEE">
        <w:rPr>
          <w:rFonts w:ascii="Arial" w:hAnsi="Arial" w:cs="Arial"/>
          <w:sz w:val="22"/>
          <w:szCs w:val="22"/>
        </w:rPr>
        <w:t xml:space="preserve"> </w:t>
      </w:r>
    </w:p>
    <w:p w14:paraId="06EFEB5B" w14:textId="324E8877" w:rsidR="00C87F67" w:rsidRPr="00AF1CEE" w:rsidRDefault="001839BE" w:rsidP="00603EE3">
      <w:pPr>
        <w:numPr>
          <w:ilvl w:val="0"/>
          <w:numId w:val="4"/>
        </w:numPr>
        <w:overflowPunct w:val="0"/>
        <w:autoSpaceDE w:val="0"/>
        <w:autoSpaceDN w:val="0"/>
        <w:adjustRightInd w:val="0"/>
        <w:spacing w:line="240" w:lineRule="auto"/>
        <w:textAlignment w:val="baseline"/>
        <w:rPr>
          <w:rFonts w:ascii="Arial" w:hAnsi="Arial" w:cs="Arial"/>
          <w:b/>
          <w:sz w:val="22"/>
          <w:szCs w:val="22"/>
        </w:rPr>
      </w:pPr>
      <w:r w:rsidRPr="00AF1CEE">
        <w:rPr>
          <w:rFonts w:ascii="Arial" w:hAnsi="Arial" w:cs="Arial"/>
          <w:sz w:val="22"/>
          <w:szCs w:val="22"/>
        </w:rPr>
        <w:t>______________________:</w:t>
      </w:r>
      <w:r w:rsidRPr="00AF1CEE">
        <w:rPr>
          <w:rFonts w:ascii="Arial" w:hAnsi="Arial" w:cs="Arial"/>
          <w:sz w:val="22"/>
          <w:szCs w:val="22"/>
        </w:rPr>
        <w:tab/>
      </w:r>
      <w:r w:rsidRPr="00AF1CEE">
        <w:rPr>
          <w:rFonts w:ascii="Arial" w:hAnsi="Arial" w:cs="Arial"/>
          <w:sz w:val="22"/>
          <w:szCs w:val="22"/>
        </w:rPr>
        <w:tab/>
      </w:r>
      <w:r w:rsidRPr="00AF1CEE">
        <w:rPr>
          <w:rFonts w:ascii="Arial" w:hAnsi="Arial" w:cs="Arial"/>
          <w:sz w:val="22"/>
          <w:szCs w:val="22"/>
        </w:rPr>
        <w:tab/>
        <w:t>$___________________</w:t>
      </w:r>
      <w:r w:rsidRPr="00AF1CEE">
        <w:rPr>
          <w:rFonts w:ascii="Arial" w:hAnsi="Arial" w:cs="Arial"/>
          <w:sz w:val="22"/>
          <w:szCs w:val="22"/>
        </w:rPr>
        <w:br/>
      </w:r>
      <w:r w:rsidRPr="00AF1CEE">
        <w:rPr>
          <w:rFonts w:ascii="Arial" w:hAnsi="Arial" w:cs="Arial"/>
          <w:sz w:val="22"/>
          <w:szCs w:val="22"/>
          <w:lang w:val="vi"/>
        </w:rPr>
        <w:tab/>
      </w:r>
      <w:r w:rsidRPr="00AF1CEE">
        <w:rPr>
          <w:rFonts w:ascii="Arial" w:hAnsi="Arial" w:cs="Arial"/>
          <w:sz w:val="22"/>
          <w:szCs w:val="22"/>
          <w:lang w:val="vi"/>
        </w:rPr>
        <w:tab/>
      </w:r>
      <w:r w:rsidRPr="00AF1CEE">
        <w:rPr>
          <w:rFonts w:ascii="Arial" w:hAnsi="Arial" w:cs="Arial"/>
          <w:sz w:val="22"/>
          <w:szCs w:val="22"/>
          <w:lang w:val="vi"/>
        </w:rPr>
        <w:tab/>
      </w:r>
      <w:r w:rsidRPr="00AF1CEE">
        <w:rPr>
          <w:rFonts w:ascii="Arial" w:hAnsi="Arial" w:cs="Arial"/>
          <w:sz w:val="22"/>
          <w:szCs w:val="22"/>
          <w:lang w:val="vi"/>
        </w:rPr>
        <w:tab/>
      </w:r>
      <w:r w:rsidRPr="00AF1CEE">
        <w:rPr>
          <w:rFonts w:ascii="Arial" w:hAnsi="Arial" w:cs="Arial"/>
          <w:sz w:val="22"/>
          <w:szCs w:val="22"/>
          <w:lang w:val="vi"/>
        </w:rPr>
        <w:tab/>
      </w:r>
      <w:r w:rsidRPr="00AF1CEE">
        <w:rPr>
          <w:rFonts w:ascii="Arial" w:hAnsi="Arial" w:cs="Arial"/>
          <w:sz w:val="22"/>
          <w:szCs w:val="22"/>
          <w:lang w:val="vi"/>
        </w:rPr>
        <w:tab/>
      </w:r>
      <w:r w:rsidRPr="00AF1CEE">
        <w:rPr>
          <w:rFonts w:ascii="Arial" w:hAnsi="Arial" w:cs="Arial"/>
          <w:sz w:val="22"/>
          <w:szCs w:val="22"/>
          <w:lang w:val="vi"/>
        </w:rPr>
        <w:tab/>
      </w:r>
      <w:r w:rsidRPr="00AF1CEE">
        <w:rPr>
          <w:rFonts w:ascii="Arial" w:hAnsi="Arial" w:cs="Arial"/>
          <w:i/>
          <w:iCs/>
          <w:sz w:val="22"/>
          <w:szCs w:val="22"/>
          <w:lang w:val="vi"/>
        </w:rPr>
        <w:t>$</w:t>
      </w:r>
      <w:r w:rsidRPr="00AF1CEE">
        <w:rPr>
          <w:rFonts w:ascii="Arial" w:hAnsi="Arial" w:cs="Arial"/>
          <w:sz w:val="22"/>
          <w:szCs w:val="22"/>
        </w:rPr>
        <w:t xml:space="preserve"> </w:t>
      </w:r>
    </w:p>
    <w:p w14:paraId="67F796CA" w14:textId="77777777" w:rsidR="008D03BB" w:rsidRPr="00AF1CEE" w:rsidRDefault="001839BE" w:rsidP="00603EE3">
      <w:pPr>
        <w:spacing w:before="120" w:line="240" w:lineRule="auto"/>
        <w:ind w:left="1440"/>
        <w:rPr>
          <w:rFonts w:ascii="Arial" w:hAnsi="Arial" w:cs="Arial"/>
          <w:sz w:val="22"/>
          <w:szCs w:val="22"/>
        </w:rPr>
      </w:pPr>
      <w:r w:rsidRPr="00AF1CEE">
        <w:rPr>
          <w:rFonts w:ascii="Arial" w:hAnsi="Arial" w:cs="Arial"/>
          <w:b/>
          <w:bCs/>
          <w:sz w:val="22"/>
          <w:szCs w:val="22"/>
        </w:rPr>
        <w:t>The total approximate monthly income is:</w:t>
      </w:r>
      <w:r w:rsidRPr="00AF1CEE">
        <w:rPr>
          <w:rFonts w:ascii="Arial" w:hAnsi="Arial" w:cs="Arial"/>
          <w:sz w:val="22"/>
          <w:szCs w:val="22"/>
        </w:rPr>
        <w:tab/>
        <w:t>$___________________</w:t>
      </w:r>
    </w:p>
    <w:p w14:paraId="3D24C379" w14:textId="77B665FA" w:rsidR="00C87F67" w:rsidRPr="00AF1CEE" w:rsidRDefault="008D03BB" w:rsidP="00FF2937">
      <w:pPr>
        <w:spacing w:line="240" w:lineRule="auto"/>
        <w:ind w:left="1440"/>
        <w:rPr>
          <w:rFonts w:ascii="Arial" w:hAnsi="Arial" w:cs="Arial"/>
          <w:i/>
          <w:iCs/>
          <w:sz w:val="22"/>
          <w:szCs w:val="22"/>
        </w:rPr>
      </w:pPr>
      <w:r w:rsidRPr="00AF1CEE">
        <w:rPr>
          <w:rFonts w:ascii="Arial" w:hAnsi="Arial" w:cs="Arial"/>
          <w:b/>
          <w:bCs/>
          <w:i/>
          <w:iCs/>
          <w:sz w:val="22"/>
          <w:szCs w:val="22"/>
          <w:lang w:val="vi"/>
        </w:rPr>
        <w:t>Tổng thu nhập hàng tháng ước tính là:</w:t>
      </w:r>
      <w:r w:rsidRPr="00AF1CEE">
        <w:rPr>
          <w:rFonts w:ascii="Arial" w:hAnsi="Arial" w:cs="Arial"/>
          <w:sz w:val="22"/>
          <w:szCs w:val="22"/>
          <w:lang w:val="vi"/>
        </w:rPr>
        <w:tab/>
      </w:r>
      <w:r w:rsidR="00AF1CEE">
        <w:rPr>
          <w:rFonts w:ascii="Arial" w:hAnsi="Arial" w:cs="Arial"/>
          <w:sz w:val="22"/>
          <w:szCs w:val="22"/>
        </w:rPr>
        <w:tab/>
      </w:r>
      <w:r w:rsidRPr="00AF1CEE">
        <w:rPr>
          <w:rFonts w:ascii="Arial" w:hAnsi="Arial" w:cs="Arial"/>
          <w:i/>
          <w:iCs/>
          <w:sz w:val="22"/>
          <w:szCs w:val="22"/>
          <w:lang w:val="vi"/>
        </w:rPr>
        <w:t xml:space="preserve">$ </w:t>
      </w:r>
    </w:p>
    <w:p w14:paraId="494486C5" w14:textId="77777777" w:rsidR="008D03BB" w:rsidRPr="00AF1CEE" w:rsidRDefault="000A0A8E" w:rsidP="00603EE3">
      <w:pPr>
        <w:spacing w:before="120" w:line="240" w:lineRule="auto"/>
        <w:outlineLvl w:val="0"/>
        <w:rPr>
          <w:rFonts w:ascii="Arial" w:hAnsi="Arial" w:cs="Arial"/>
          <w:b/>
          <w:sz w:val="22"/>
          <w:szCs w:val="22"/>
        </w:rPr>
      </w:pPr>
      <w:r w:rsidRPr="00AF1CEE">
        <w:rPr>
          <w:rFonts w:ascii="Arial" w:hAnsi="Arial" w:cs="Arial"/>
          <w:b/>
          <w:bCs/>
          <w:sz w:val="22"/>
          <w:szCs w:val="22"/>
        </w:rPr>
        <w:t>7.</w:t>
      </w:r>
      <w:r w:rsidRPr="00AF1CEE">
        <w:rPr>
          <w:rFonts w:ascii="Arial" w:hAnsi="Arial" w:cs="Arial"/>
          <w:b/>
          <w:bCs/>
          <w:sz w:val="22"/>
          <w:szCs w:val="22"/>
        </w:rPr>
        <w:tab/>
        <w:t>Lay Guardian Training</w:t>
      </w:r>
    </w:p>
    <w:p w14:paraId="2F0D2A1B" w14:textId="2F7D6CD9" w:rsidR="00C87F67" w:rsidRPr="00AF1CEE" w:rsidRDefault="00227FE8" w:rsidP="00FF2937">
      <w:pPr>
        <w:spacing w:line="240" w:lineRule="auto"/>
        <w:outlineLvl w:val="0"/>
        <w:rPr>
          <w:rFonts w:ascii="Arial" w:hAnsi="Arial" w:cs="Arial"/>
          <w:i/>
          <w:iCs/>
          <w:sz w:val="22"/>
          <w:szCs w:val="22"/>
        </w:rPr>
      </w:pPr>
      <w:r w:rsidRPr="00AF1CEE">
        <w:rPr>
          <w:rFonts w:ascii="Arial" w:hAnsi="Arial" w:cs="Arial"/>
          <w:b/>
          <w:bCs/>
          <w:i/>
          <w:iCs/>
          <w:sz w:val="22"/>
          <w:szCs w:val="22"/>
        </w:rPr>
        <w:tab/>
      </w:r>
      <w:r w:rsidRPr="00AF1CEE">
        <w:rPr>
          <w:rFonts w:ascii="Arial" w:hAnsi="Arial" w:cs="Arial"/>
          <w:b/>
          <w:bCs/>
          <w:i/>
          <w:iCs/>
          <w:sz w:val="22"/>
          <w:szCs w:val="22"/>
          <w:lang w:val="vi"/>
        </w:rPr>
        <w:t>Khóa Huấn Luyện Người Giám Hộ Không Chuyên</w:t>
      </w:r>
    </w:p>
    <w:p w14:paraId="78F4BE60" w14:textId="77777777" w:rsidR="008D03BB" w:rsidRPr="00AF1CEE" w:rsidRDefault="00744F74" w:rsidP="00603EE3">
      <w:pPr>
        <w:pStyle w:val="ListParagraph"/>
        <w:tabs>
          <w:tab w:val="left" w:pos="2160"/>
        </w:tabs>
        <w:spacing w:before="120" w:line="240" w:lineRule="auto"/>
        <w:ind w:left="1080" w:hanging="360"/>
        <w:rPr>
          <w:rFonts w:ascii="Arial" w:hAnsi="Arial" w:cs="Arial"/>
          <w:sz w:val="22"/>
          <w:szCs w:val="22"/>
        </w:rPr>
      </w:pPr>
      <w:r w:rsidRPr="00AF1CEE">
        <w:rPr>
          <w:rFonts w:ascii="Arial" w:hAnsi="Arial" w:cs="Arial"/>
          <w:sz w:val="22"/>
          <w:szCs w:val="22"/>
        </w:rPr>
        <w:t>[  ]</w:t>
      </w:r>
      <w:r w:rsidRPr="00AF1CEE">
        <w:rPr>
          <w:rFonts w:ascii="Arial" w:hAnsi="Arial" w:cs="Arial"/>
          <w:sz w:val="22"/>
          <w:szCs w:val="22"/>
        </w:rPr>
        <w:tab/>
        <w:t>The proposed guardian/conservator in Washington has already completed lay guardian training. Evidence of successful completion of the training is attached to the petition or filed separately.</w:t>
      </w:r>
    </w:p>
    <w:p w14:paraId="0BF61327" w14:textId="06BEF7B9" w:rsidR="009B38A0" w:rsidRPr="00AF1CEE" w:rsidRDefault="005200F4" w:rsidP="00FF2937">
      <w:pPr>
        <w:pStyle w:val="ListParagraph"/>
        <w:tabs>
          <w:tab w:val="left" w:pos="2160"/>
        </w:tabs>
        <w:spacing w:line="240" w:lineRule="auto"/>
        <w:ind w:left="1080" w:hanging="360"/>
        <w:rPr>
          <w:rFonts w:ascii="Arial" w:hAnsi="Arial" w:cs="Arial"/>
          <w:i/>
          <w:iCs/>
          <w:sz w:val="22"/>
          <w:szCs w:val="22"/>
          <w:lang w:val="vi"/>
        </w:rPr>
      </w:pPr>
      <w:r w:rsidRPr="00AF1CEE">
        <w:rPr>
          <w:rFonts w:ascii="Arial" w:hAnsi="Arial" w:cs="Arial"/>
          <w:i/>
          <w:iCs/>
          <w:sz w:val="22"/>
          <w:szCs w:val="22"/>
        </w:rPr>
        <w:tab/>
      </w:r>
      <w:r w:rsidRPr="00AF1CEE">
        <w:rPr>
          <w:rFonts w:ascii="Arial" w:hAnsi="Arial" w:cs="Arial"/>
          <w:i/>
          <w:iCs/>
          <w:sz w:val="22"/>
          <w:szCs w:val="22"/>
          <w:lang w:val="vi"/>
        </w:rPr>
        <w:t>Người giám hộ/người bảo hộ được đề xuất đã hoàn tất khóa huấn luyện người giám hộ không chuyên. Bằng chứng hoàn tất khóa huấn luyện thành công được đính kèm với đơn xin hoặc được trình nộp riêng biệt.</w:t>
      </w:r>
    </w:p>
    <w:p w14:paraId="66D2ABD1" w14:textId="77777777" w:rsidR="008D03BB" w:rsidRPr="00AF1CEE" w:rsidRDefault="00744F74" w:rsidP="00603EE3">
      <w:pPr>
        <w:pStyle w:val="ListParagraph"/>
        <w:tabs>
          <w:tab w:val="left" w:pos="2160"/>
        </w:tabs>
        <w:spacing w:before="120" w:line="240" w:lineRule="auto"/>
        <w:ind w:left="1080" w:hanging="360"/>
        <w:contextualSpacing w:val="0"/>
        <w:rPr>
          <w:rFonts w:ascii="Arial" w:hAnsi="Arial" w:cs="Arial"/>
          <w:sz w:val="22"/>
          <w:szCs w:val="22"/>
        </w:rPr>
      </w:pPr>
      <w:r w:rsidRPr="00AF1CEE">
        <w:rPr>
          <w:rFonts w:ascii="Arial" w:hAnsi="Arial" w:cs="Arial"/>
          <w:sz w:val="22"/>
          <w:szCs w:val="22"/>
        </w:rPr>
        <w:t>[  ]</w:t>
      </w:r>
      <w:r w:rsidRPr="00AF1CEE">
        <w:rPr>
          <w:rFonts w:ascii="Arial" w:hAnsi="Arial" w:cs="Arial"/>
          <w:sz w:val="22"/>
          <w:szCs w:val="22"/>
        </w:rPr>
        <w:tab/>
        <w:t>I request an extension of up to 90 days after provisional appointment for the guardian/conservator to complete and file proof of completion of the training because:</w:t>
      </w:r>
    </w:p>
    <w:p w14:paraId="6128AF5A" w14:textId="099C5C96" w:rsidR="00B46EC4" w:rsidRPr="00AF1CEE" w:rsidRDefault="005200F4" w:rsidP="00FF2937">
      <w:pPr>
        <w:pStyle w:val="ListParagraph"/>
        <w:tabs>
          <w:tab w:val="left" w:pos="2160"/>
        </w:tabs>
        <w:spacing w:line="240" w:lineRule="auto"/>
        <w:ind w:left="1080" w:hanging="360"/>
        <w:contextualSpacing w:val="0"/>
        <w:rPr>
          <w:rFonts w:ascii="Arial" w:hAnsi="Arial" w:cs="Arial"/>
          <w:i/>
          <w:iCs/>
          <w:sz w:val="22"/>
          <w:szCs w:val="22"/>
        </w:rPr>
      </w:pPr>
      <w:r w:rsidRPr="00AF1CEE">
        <w:rPr>
          <w:rFonts w:ascii="Arial" w:hAnsi="Arial" w:cs="Arial"/>
          <w:i/>
          <w:iCs/>
          <w:sz w:val="22"/>
          <w:szCs w:val="22"/>
        </w:rPr>
        <w:tab/>
      </w:r>
      <w:r w:rsidRPr="00AF1CEE">
        <w:rPr>
          <w:rFonts w:ascii="Arial" w:hAnsi="Arial" w:cs="Arial"/>
          <w:i/>
          <w:iCs/>
          <w:sz w:val="22"/>
          <w:szCs w:val="22"/>
          <w:lang w:val="vi"/>
        </w:rPr>
        <w:t>Tôi yêu cầu gia hạn lên đến 90 ngày sau khi chỉ định tạm thời người giám hộ/người bảo hộ để hoàn tất và trình nộp bằng chứng hoàn tất khóa huấn luyện bởi vì:</w:t>
      </w:r>
    </w:p>
    <w:p w14:paraId="70DBFC57" w14:textId="2749977A" w:rsidR="00337335" w:rsidRPr="00AF1CEE" w:rsidRDefault="00337335" w:rsidP="005200F4">
      <w:pPr>
        <w:pStyle w:val="ListParagraph"/>
        <w:tabs>
          <w:tab w:val="left" w:pos="9180"/>
        </w:tabs>
        <w:spacing w:before="120" w:line="240" w:lineRule="auto"/>
        <w:ind w:left="1080"/>
        <w:contextualSpacing w:val="0"/>
        <w:rPr>
          <w:rFonts w:ascii="Arial" w:hAnsi="Arial" w:cs="Arial"/>
          <w:sz w:val="22"/>
          <w:szCs w:val="22"/>
          <w:u w:val="single"/>
        </w:rPr>
      </w:pPr>
      <w:r w:rsidRPr="00AF1CEE">
        <w:rPr>
          <w:rFonts w:ascii="Arial" w:hAnsi="Arial" w:cs="Arial"/>
          <w:sz w:val="22"/>
          <w:szCs w:val="22"/>
          <w:u w:val="single"/>
        </w:rPr>
        <w:tab/>
      </w:r>
    </w:p>
    <w:p w14:paraId="426C7DFB" w14:textId="3C405F3D" w:rsidR="00BA3494" w:rsidRPr="00AF1CEE" w:rsidRDefault="00337335" w:rsidP="005200F4">
      <w:pPr>
        <w:pStyle w:val="ListParagraph"/>
        <w:tabs>
          <w:tab w:val="left" w:pos="9180"/>
        </w:tabs>
        <w:spacing w:before="120" w:line="240" w:lineRule="auto"/>
        <w:ind w:left="1076"/>
        <w:contextualSpacing w:val="0"/>
        <w:rPr>
          <w:rFonts w:ascii="Arial" w:hAnsi="Arial" w:cs="Arial"/>
          <w:sz w:val="22"/>
          <w:szCs w:val="22"/>
          <w:u w:val="single"/>
        </w:rPr>
      </w:pPr>
      <w:r w:rsidRPr="00AF1CEE">
        <w:rPr>
          <w:rFonts w:ascii="Arial" w:hAnsi="Arial" w:cs="Arial"/>
          <w:sz w:val="22"/>
          <w:szCs w:val="22"/>
          <w:u w:val="single"/>
        </w:rPr>
        <w:tab/>
      </w:r>
    </w:p>
    <w:p w14:paraId="66286A58" w14:textId="77777777" w:rsidR="008D03BB" w:rsidRPr="00AF1CEE" w:rsidRDefault="00BA3494" w:rsidP="00603EE3">
      <w:pPr>
        <w:pStyle w:val="ListParagraph"/>
        <w:tabs>
          <w:tab w:val="left" w:pos="9180"/>
        </w:tabs>
        <w:spacing w:before="120" w:line="240" w:lineRule="auto"/>
        <w:ind w:left="1076"/>
        <w:contextualSpacing w:val="0"/>
        <w:rPr>
          <w:rFonts w:ascii="Arial" w:hAnsi="Arial" w:cs="Arial"/>
          <w:sz w:val="22"/>
          <w:szCs w:val="22"/>
        </w:rPr>
      </w:pPr>
      <w:r w:rsidRPr="00AF1CEE">
        <w:rPr>
          <w:rFonts w:ascii="Arial" w:hAnsi="Arial" w:cs="Arial"/>
          <w:sz w:val="22"/>
          <w:szCs w:val="22"/>
          <w:u w:val="single"/>
        </w:rPr>
        <w:tab/>
      </w:r>
      <w:r w:rsidRPr="00AF1CEE">
        <w:rPr>
          <w:rFonts w:ascii="Arial" w:hAnsi="Arial" w:cs="Arial"/>
          <w:sz w:val="22"/>
          <w:szCs w:val="22"/>
        </w:rPr>
        <w:t>. (If the court grants your request, evidence of successful completion of the lay guardian training will not be required until later.)</w:t>
      </w:r>
    </w:p>
    <w:p w14:paraId="5729E112" w14:textId="2A414B21" w:rsidR="00B46EC4" w:rsidRPr="00AF1CEE" w:rsidRDefault="008D03BB" w:rsidP="00FF2937">
      <w:pPr>
        <w:pStyle w:val="ListParagraph"/>
        <w:tabs>
          <w:tab w:val="left" w:pos="9180"/>
        </w:tabs>
        <w:spacing w:line="240" w:lineRule="auto"/>
        <w:ind w:left="1076"/>
        <w:contextualSpacing w:val="0"/>
        <w:rPr>
          <w:rFonts w:ascii="Arial" w:hAnsi="Arial" w:cs="Arial"/>
          <w:i/>
          <w:iCs/>
          <w:sz w:val="22"/>
          <w:szCs w:val="22"/>
          <w:u w:val="single"/>
        </w:rPr>
      </w:pPr>
      <w:r w:rsidRPr="00AF1CEE">
        <w:rPr>
          <w:rFonts w:ascii="Arial" w:hAnsi="Arial" w:cs="Arial"/>
          <w:i/>
          <w:iCs/>
          <w:sz w:val="22"/>
          <w:szCs w:val="22"/>
          <w:lang w:val="vi"/>
        </w:rPr>
        <w:t>(Nếu tòa án chấp nhận yêu cầu của quý vị, bằng chứng hoàn tất thành công khóa huấn luyện người giám hộ không chuyên sẽ không bắt buộc cho đến sau này.)</w:t>
      </w:r>
    </w:p>
    <w:p w14:paraId="68CEE296" w14:textId="77777777" w:rsidR="008D03BB" w:rsidRPr="00AF1CEE" w:rsidRDefault="00744F74" w:rsidP="00603EE3">
      <w:pPr>
        <w:pStyle w:val="ListParagraph"/>
        <w:tabs>
          <w:tab w:val="left" w:pos="2160"/>
        </w:tabs>
        <w:spacing w:before="120" w:line="240" w:lineRule="auto"/>
        <w:ind w:left="1170" w:hanging="360"/>
        <w:contextualSpacing w:val="0"/>
        <w:rPr>
          <w:rFonts w:ascii="Arial" w:hAnsi="Arial" w:cs="Arial"/>
          <w:sz w:val="22"/>
          <w:szCs w:val="22"/>
        </w:rPr>
      </w:pPr>
      <w:r w:rsidRPr="00AF1CEE">
        <w:rPr>
          <w:rFonts w:ascii="Arial" w:hAnsi="Arial" w:cs="Arial"/>
          <w:sz w:val="22"/>
          <w:szCs w:val="22"/>
        </w:rPr>
        <w:t>[  ]</w:t>
      </w:r>
      <w:r w:rsidRPr="00AF1CEE">
        <w:rPr>
          <w:rFonts w:ascii="Arial" w:hAnsi="Arial" w:cs="Arial"/>
          <w:sz w:val="22"/>
          <w:szCs w:val="22"/>
        </w:rPr>
        <w:tab/>
        <w:t>The proposed Washington guardian/conservator is not required to complete lay guardian training because he or she is:</w:t>
      </w:r>
    </w:p>
    <w:p w14:paraId="7A6DAA0D" w14:textId="68C4B714" w:rsidR="00B46EC4" w:rsidRPr="00AF1CEE" w:rsidRDefault="005200F4" w:rsidP="00FF2937">
      <w:pPr>
        <w:pStyle w:val="ListParagraph"/>
        <w:tabs>
          <w:tab w:val="left" w:pos="2160"/>
        </w:tabs>
        <w:spacing w:line="240" w:lineRule="auto"/>
        <w:ind w:left="1170" w:hanging="360"/>
        <w:contextualSpacing w:val="0"/>
        <w:rPr>
          <w:rFonts w:ascii="Arial" w:hAnsi="Arial" w:cs="Arial"/>
          <w:i/>
          <w:iCs/>
          <w:sz w:val="22"/>
          <w:szCs w:val="22"/>
        </w:rPr>
      </w:pPr>
      <w:r w:rsidRPr="00AF1CEE">
        <w:rPr>
          <w:rFonts w:ascii="Arial" w:hAnsi="Arial" w:cs="Arial"/>
          <w:i/>
          <w:iCs/>
          <w:sz w:val="22"/>
          <w:szCs w:val="22"/>
        </w:rPr>
        <w:tab/>
      </w:r>
      <w:r w:rsidRPr="00AF1CEE">
        <w:rPr>
          <w:rFonts w:ascii="Arial" w:hAnsi="Arial" w:cs="Arial"/>
          <w:i/>
          <w:iCs/>
          <w:sz w:val="22"/>
          <w:szCs w:val="22"/>
          <w:lang w:val="vi"/>
        </w:rPr>
        <w:t>Người giám hộ/người bảo hộ được đề xuất ở Washington không bắt buộc phải hoàn tất khóa huấn luyện người giám hộ không chuyên bởi vì họ là:</w:t>
      </w:r>
    </w:p>
    <w:p w14:paraId="65EF6CB5" w14:textId="77777777" w:rsidR="008D03BB" w:rsidRPr="00AF1CEE" w:rsidRDefault="00744F74" w:rsidP="00603EE3">
      <w:pPr>
        <w:pStyle w:val="ListParagraph"/>
        <w:spacing w:before="120" w:line="240" w:lineRule="auto"/>
        <w:ind w:left="1530" w:hanging="360"/>
        <w:contextualSpacing w:val="0"/>
        <w:rPr>
          <w:rFonts w:ascii="Arial" w:hAnsi="Arial" w:cs="Arial"/>
          <w:sz w:val="22"/>
          <w:szCs w:val="22"/>
        </w:rPr>
      </w:pPr>
      <w:r w:rsidRPr="00AF1CEE">
        <w:rPr>
          <w:rFonts w:ascii="Arial" w:hAnsi="Arial" w:cs="Arial"/>
          <w:sz w:val="22"/>
          <w:szCs w:val="22"/>
        </w:rPr>
        <w:t>[  ]</w:t>
      </w:r>
      <w:r w:rsidRPr="00AF1CEE">
        <w:rPr>
          <w:rFonts w:ascii="Arial" w:hAnsi="Arial" w:cs="Arial"/>
          <w:sz w:val="22"/>
          <w:szCs w:val="22"/>
        </w:rPr>
        <w:tab/>
        <w:t>a certified professional guardian/conservator,</w:t>
      </w:r>
    </w:p>
    <w:p w14:paraId="133544B6" w14:textId="51ED7217" w:rsidR="00B46EC4" w:rsidRPr="00AF1CEE" w:rsidRDefault="005200F4" w:rsidP="00FF2937">
      <w:pPr>
        <w:pStyle w:val="ListParagraph"/>
        <w:spacing w:line="240" w:lineRule="auto"/>
        <w:ind w:left="1530" w:hanging="360"/>
        <w:contextualSpacing w:val="0"/>
        <w:rPr>
          <w:rFonts w:ascii="Arial" w:hAnsi="Arial" w:cs="Arial"/>
          <w:i/>
          <w:iCs/>
          <w:sz w:val="22"/>
          <w:szCs w:val="22"/>
        </w:rPr>
      </w:pPr>
      <w:r w:rsidRPr="00AF1CEE">
        <w:rPr>
          <w:rFonts w:ascii="Arial" w:hAnsi="Arial" w:cs="Arial"/>
          <w:i/>
          <w:iCs/>
          <w:sz w:val="22"/>
          <w:szCs w:val="22"/>
        </w:rPr>
        <w:tab/>
      </w:r>
      <w:r w:rsidRPr="00AF1CEE">
        <w:rPr>
          <w:rFonts w:ascii="Arial" w:hAnsi="Arial" w:cs="Arial"/>
          <w:i/>
          <w:iCs/>
          <w:sz w:val="22"/>
          <w:szCs w:val="22"/>
          <w:lang w:val="vi"/>
        </w:rPr>
        <w:t xml:space="preserve">người giám hộ/người bảo hộ chuyên nghiệp có chứng nhận, </w:t>
      </w:r>
    </w:p>
    <w:p w14:paraId="392BCA9B" w14:textId="77777777" w:rsidR="008D03BB" w:rsidRPr="00AF1CEE" w:rsidRDefault="00744F74" w:rsidP="00603EE3">
      <w:pPr>
        <w:pStyle w:val="ListParagraph"/>
        <w:spacing w:before="120" w:line="240" w:lineRule="auto"/>
        <w:ind w:left="1530" w:hanging="360"/>
        <w:contextualSpacing w:val="0"/>
        <w:rPr>
          <w:rFonts w:ascii="Arial" w:hAnsi="Arial" w:cs="Arial"/>
          <w:b/>
          <w:sz w:val="22"/>
          <w:szCs w:val="22"/>
        </w:rPr>
      </w:pPr>
      <w:r w:rsidRPr="00AF1CEE">
        <w:rPr>
          <w:rFonts w:ascii="Arial" w:hAnsi="Arial" w:cs="Arial"/>
          <w:sz w:val="22"/>
          <w:szCs w:val="22"/>
        </w:rPr>
        <w:lastRenderedPageBreak/>
        <w:t>[  ]</w:t>
      </w:r>
      <w:r w:rsidRPr="00AF1CEE">
        <w:rPr>
          <w:rFonts w:ascii="Arial" w:hAnsi="Arial" w:cs="Arial"/>
          <w:sz w:val="22"/>
          <w:szCs w:val="22"/>
        </w:rPr>
        <w:tab/>
        <w:t xml:space="preserve">a financial institution subject to the jurisdiction of the Department of Financial Institutions and authorized to exercise trust powers, </w:t>
      </w:r>
      <w:r w:rsidRPr="00AF1CEE">
        <w:rPr>
          <w:rFonts w:ascii="Arial" w:hAnsi="Arial" w:cs="Arial"/>
          <w:b/>
          <w:bCs/>
          <w:sz w:val="22"/>
          <w:szCs w:val="22"/>
        </w:rPr>
        <w:t>or</w:t>
      </w:r>
    </w:p>
    <w:p w14:paraId="0CC20517" w14:textId="23D512CC" w:rsidR="00B46EC4" w:rsidRPr="00AF1CEE" w:rsidRDefault="00CF17F3" w:rsidP="00FF2937">
      <w:pPr>
        <w:pStyle w:val="ListParagraph"/>
        <w:spacing w:line="240" w:lineRule="auto"/>
        <w:ind w:left="1530" w:hanging="360"/>
        <w:contextualSpacing w:val="0"/>
        <w:rPr>
          <w:rFonts w:ascii="Arial" w:hAnsi="Arial" w:cs="Arial"/>
          <w:i/>
          <w:iCs/>
          <w:sz w:val="22"/>
          <w:szCs w:val="22"/>
        </w:rPr>
      </w:pPr>
      <w:r w:rsidRPr="00AF1CEE">
        <w:rPr>
          <w:rFonts w:ascii="Arial" w:hAnsi="Arial" w:cs="Arial"/>
          <w:i/>
          <w:iCs/>
          <w:sz w:val="22"/>
          <w:szCs w:val="22"/>
        </w:rPr>
        <w:tab/>
      </w:r>
      <w:r w:rsidRPr="00AF1CEE">
        <w:rPr>
          <w:rFonts w:ascii="Arial" w:hAnsi="Arial" w:cs="Arial"/>
          <w:i/>
          <w:iCs/>
          <w:sz w:val="22"/>
          <w:szCs w:val="22"/>
          <w:lang w:val="vi"/>
        </w:rPr>
        <w:t xml:space="preserve">một tổ chức tài chính chịu sự quản lý của Vụ Tài Chánh Các Tổ Chức Tài Chánh và được cho phép thực hiện các quyền hạn ủy thác, </w:t>
      </w:r>
      <w:r w:rsidRPr="00AF1CEE">
        <w:rPr>
          <w:rFonts w:ascii="Arial" w:hAnsi="Arial" w:cs="Arial"/>
          <w:b/>
          <w:bCs/>
          <w:i/>
          <w:iCs/>
          <w:sz w:val="22"/>
          <w:szCs w:val="22"/>
          <w:lang w:val="vi"/>
        </w:rPr>
        <w:t>hoặc</w:t>
      </w:r>
      <w:r w:rsidRPr="00AF1CEE">
        <w:rPr>
          <w:rFonts w:ascii="Arial" w:hAnsi="Arial" w:cs="Arial"/>
          <w:i/>
          <w:iCs/>
          <w:sz w:val="22"/>
          <w:szCs w:val="22"/>
          <w:lang w:val="vi"/>
        </w:rPr>
        <w:t xml:space="preserve"> </w:t>
      </w:r>
    </w:p>
    <w:p w14:paraId="0BFD9414" w14:textId="77777777" w:rsidR="008D03BB" w:rsidRPr="00AF1CEE" w:rsidRDefault="00744F74" w:rsidP="00603EE3">
      <w:pPr>
        <w:pStyle w:val="ListParagraph"/>
        <w:spacing w:before="120" w:line="240" w:lineRule="auto"/>
        <w:ind w:left="1530" w:hanging="360"/>
        <w:contextualSpacing w:val="0"/>
        <w:rPr>
          <w:rFonts w:ascii="Arial" w:hAnsi="Arial" w:cs="Arial"/>
          <w:sz w:val="22"/>
          <w:szCs w:val="22"/>
        </w:rPr>
      </w:pPr>
      <w:r w:rsidRPr="00AF1CEE">
        <w:rPr>
          <w:rFonts w:ascii="Arial" w:hAnsi="Arial" w:cs="Arial"/>
          <w:sz w:val="22"/>
          <w:szCs w:val="22"/>
        </w:rPr>
        <w:t>[  ]</w:t>
      </w:r>
      <w:r w:rsidRPr="00AF1CEE">
        <w:rPr>
          <w:rFonts w:ascii="Arial" w:hAnsi="Arial" w:cs="Arial"/>
          <w:sz w:val="22"/>
          <w:szCs w:val="22"/>
        </w:rPr>
        <w:tab/>
        <w:t>a federally chartered financial institution authorized to serve as conservator.</w:t>
      </w:r>
    </w:p>
    <w:p w14:paraId="549A4383" w14:textId="480158E2" w:rsidR="007A3433" w:rsidRPr="00AF1CEE" w:rsidRDefault="00CF17F3" w:rsidP="00FF2937">
      <w:pPr>
        <w:pStyle w:val="ListParagraph"/>
        <w:spacing w:line="240" w:lineRule="auto"/>
        <w:ind w:left="1530" w:hanging="360"/>
        <w:contextualSpacing w:val="0"/>
        <w:rPr>
          <w:rFonts w:ascii="Arial" w:hAnsi="Arial" w:cs="Arial"/>
          <w:i/>
          <w:iCs/>
          <w:sz w:val="22"/>
          <w:szCs w:val="22"/>
        </w:rPr>
      </w:pPr>
      <w:r w:rsidRPr="00AF1CEE">
        <w:rPr>
          <w:rFonts w:ascii="Arial" w:hAnsi="Arial" w:cs="Arial"/>
          <w:i/>
          <w:iCs/>
          <w:sz w:val="22"/>
          <w:szCs w:val="22"/>
        </w:rPr>
        <w:tab/>
      </w:r>
      <w:r w:rsidRPr="00AF1CEE">
        <w:rPr>
          <w:rFonts w:ascii="Arial" w:hAnsi="Arial" w:cs="Arial"/>
          <w:i/>
          <w:iCs/>
          <w:sz w:val="22"/>
          <w:szCs w:val="22"/>
          <w:lang w:val="vi"/>
        </w:rPr>
        <w:t>một tổ chức tài chánh được cấp phép liên bang được cho phép hoạt động với tư cách là đơn vị bảo hộ.</w:t>
      </w:r>
    </w:p>
    <w:p w14:paraId="7D334C9B" w14:textId="77777777" w:rsidR="008D03BB" w:rsidRPr="00AF1CEE" w:rsidRDefault="000A0A8E" w:rsidP="00603EE3">
      <w:pPr>
        <w:spacing w:before="120" w:line="240" w:lineRule="auto"/>
        <w:ind w:right="90"/>
        <w:outlineLvl w:val="0"/>
        <w:rPr>
          <w:rFonts w:ascii="Arial" w:hAnsi="Arial" w:cs="Arial"/>
          <w:b/>
          <w:sz w:val="22"/>
          <w:szCs w:val="22"/>
        </w:rPr>
      </w:pPr>
      <w:r w:rsidRPr="00AF1CEE">
        <w:rPr>
          <w:rFonts w:ascii="Arial" w:hAnsi="Arial" w:cs="Arial"/>
          <w:b/>
          <w:bCs/>
          <w:sz w:val="22"/>
          <w:szCs w:val="22"/>
        </w:rPr>
        <w:t>8.</w:t>
      </w:r>
      <w:r w:rsidRPr="00AF1CEE">
        <w:rPr>
          <w:rFonts w:ascii="Arial" w:hAnsi="Arial" w:cs="Arial"/>
          <w:b/>
          <w:bCs/>
          <w:sz w:val="22"/>
          <w:szCs w:val="22"/>
        </w:rPr>
        <w:tab/>
        <w:t>Relief Requested:</w:t>
      </w:r>
    </w:p>
    <w:p w14:paraId="18457AAB" w14:textId="76BBB748" w:rsidR="00C87F67" w:rsidRPr="00AF1CEE" w:rsidRDefault="00CF17F3" w:rsidP="00FF2937">
      <w:pPr>
        <w:spacing w:line="240" w:lineRule="auto"/>
        <w:ind w:right="90"/>
        <w:outlineLvl w:val="0"/>
        <w:rPr>
          <w:rFonts w:ascii="Arial" w:hAnsi="Arial" w:cs="Arial"/>
          <w:i/>
          <w:iCs/>
          <w:sz w:val="22"/>
          <w:szCs w:val="22"/>
        </w:rPr>
      </w:pPr>
      <w:r w:rsidRPr="00AF1CEE">
        <w:rPr>
          <w:rFonts w:ascii="Arial" w:hAnsi="Arial" w:cs="Arial"/>
          <w:b/>
          <w:bCs/>
          <w:i/>
          <w:iCs/>
          <w:sz w:val="22"/>
          <w:szCs w:val="22"/>
        </w:rPr>
        <w:tab/>
      </w:r>
      <w:r w:rsidRPr="00AF1CEE">
        <w:rPr>
          <w:rFonts w:ascii="Arial" w:hAnsi="Arial" w:cs="Arial"/>
          <w:b/>
          <w:bCs/>
          <w:i/>
          <w:iCs/>
          <w:sz w:val="22"/>
          <w:szCs w:val="22"/>
          <w:lang w:val="vi"/>
        </w:rPr>
        <w:t>Yêu Cầu Hỗ Trợ:</w:t>
      </w:r>
    </w:p>
    <w:p w14:paraId="59A5E9C4" w14:textId="77777777" w:rsidR="008D03BB" w:rsidRPr="00AF1CEE" w:rsidRDefault="00143A40" w:rsidP="00603EE3">
      <w:pPr>
        <w:spacing w:before="120" w:line="240" w:lineRule="auto"/>
        <w:ind w:left="720"/>
        <w:rPr>
          <w:rFonts w:ascii="Arial" w:hAnsi="Arial" w:cs="Arial"/>
          <w:sz w:val="22"/>
          <w:szCs w:val="22"/>
        </w:rPr>
      </w:pPr>
      <w:r w:rsidRPr="00AF1CEE">
        <w:rPr>
          <w:rFonts w:ascii="Arial" w:hAnsi="Arial" w:cs="Arial"/>
          <w:sz w:val="22"/>
          <w:szCs w:val="22"/>
        </w:rPr>
        <w:t>I am asking the court to enter:</w:t>
      </w:r>
    </w:p>
    <w:p w14:paraId="2BA7970D" w14:textId="76E4897D" w:rsidR="00143A40" w:rsidRPr="00AF1CEE" w:rsidRDefault="008D03BB" w:rsidP="00FF2937">
      <w:pPr>
        <w:spacing w:line="240" w:lineRule="auto"/>
        <w:ind w:left="720"/>
        <w:rPr>
          <w:rFonts w:ascii="Arial" w:hAnsi="Arial" w:cs="Arial"/>
          <w:i/>
          <w:iCs/>
          <w:sz w:val="22"/>
          <w:szCs w:val="22"/>
        </w:rPr>
      </w:pPr>
      <w:r w:rsidRPr="00AF1CEE">
        <w:rPr>
          <w:rFonts w:ascii="Arial" w:hAnsi="Arial" w:cs="Arial"/>
          <w:i/>
          <w:iCs/>
          <w:sz w:val="22"/>
          <w:szCs w:val="22"/>
          <w:lang w:val="vi"/>
        </w:rPr>
        <w:t xml:space="preserve">Tôi sẽ yêu cầu tòa án đưa ra: </w:t>
      </w:r>
    </w:p>
    <w:p w14:paraId="375B201D" w14:textId="77777777" w:rsidR="008D03BB" w:rsidRPr="00AF1CEE" w:rsidRDefault="00744F74" w:rsidP="00603EE3">
      <w:pPr>
        <w:tabs>
          <w:tab w:val="left" w:pos="720"/>
          <w:tab w:val="left" w:pos="1440"/>
          <w:tab w:val="left" w:pos="2160"/>
          <w:tab w:val="left" w:pos="2880"/>
          <w:tab w:val="left" w:pos="4176"/>
          <w:tab w:val="left" w:pos="5904"/>
          <w:tab w:val="left" w:pos="6624"/>
          <w:tab w:val="left" w:pos="7056"/>
          <w:tab w:val="left" w:pos="10080"/>
        </w:tabs>
        <w:spacing w:before="120" w:line="240" w:lineRule="auto"/>
        <w:ind w:left="1166" w:hanging="360"/>
        <w:rPr>
          <w:rFonts w:ascii="Arial" w:hAnsi="Arial" w:cs="Arial"/>
          <w:sz w:val="22"/>
          <w:szCs w:val="22"/>
        </w:rPr>
      </w:pPr>
      <w:r w:rsidRPr="00AF1CEE">
        <w:rPr>
          <w:rFonts w:ascii="Arial" w:hAnsi="Arial" w:cs="Arial"/>
          <w:sz w:val="22"/>
          <w:szCs w:val="22"/>
        </w:rPr>
        <w:t>[  ]</w:t>
      </w:r>
      <w:r w:rsidRPr="00AF1CEE">
        <w:rPr>
          <w:rFonts w:ascii="Arial" w:hAnsi="Arial" w:cs="Arial"/>
          <w:sz w:val="22"/>
          <w:szCs w:val="22"/>
        </w:rPr>
        <w:tab/>
        <w:t xml:space="preserve">an order provisionally granting this </w:t>
      </w:r>
      <w:r w:rsidRPr="00AF1CEE">
        <w:rPr>
          <w:rFonts w:ascii="Arial" w:hAnsi="Arial" w:cs="Arial"/>
          <w:i/>
          <w:iCs/>
          <w:sz w:val="22"/>
          <w:szCs w:val="22"/>
        </w:rPr>
        <w:t>Petition for Washington to Accept a Guardianship or Conservatorship from a Transferring State</w:t>
      </w:r>
      <w:r w:rsidRPr="00AF1CEE">
        <w:rPr>
          <w:rFonts w:ascii="Arial" w:hAnsi="Arial" w:cs="Arial"/>
          <w:sz w:val="22"/>
          <w:szCs w:val="22"/>
        </w:rPr>
        <w:t>.</w:t>
      </w:r>
    </w:p>
    <w:p w14:paraId="0793752C" w14:textId="50DA2761" w:rsidR="00255620" w:rsidRPr="00AF1CEE" w:rsidRDefault="00CF17F3" w:rsidP="00FF2937">
      <w:pPr>
        <w:tabs>
          <w:tab w:val="left" w:pos="720"/>
          <w:tab w:val="left" w:pos="1440"/>
          <w:tab w:val="left" w:pos="2160"/>
          <w:tab w:val="left" w:pos="2880"/>
          <w:tab w:val="left" w:pos="4176"/>
          <w:tab w:val="left" w:pos="5904"/>
          <w:tab w:val="left" w:pos="6624"/>
          <w:tab w:val="left" w:pos="7056"/>
          <w:tab w:val="left" w:pos="10080"/>
        </w:tabs>
        <w:spacing w:line="240" w:lineRule="auto"/>
        <w:ind w:left="1166" w:hanging="360"/>
        <w:rPr>
          <w:rFonts w:ascii="Arial" w:hAnsi="Arial" w:cs="Arial"/>
          <w:b/>
          <w:i/>
          <w:iCs/>
          <w:sz w:val="22"/>
          <w:szCs w:val="22"/>
        </w:rPr>
      </w:pPr>
      <w:r w:rsidRPr="00AF1CEE">
        <w:rPr>
          <w:rFonts w:ascii="Arial" w:hAnsi="Arial" w:cs="Arial"/>
          <w:i/>
          <w:iCs/>
          <w:sz w:val="22"/>
          <w:szCs w:val="22"/>
        </w:rPr>
        <w:tab/>
      </w:r>
      <w:r w:rsidRPr="00AF1CEE">
        <w:rPr>
          <w:rFonts w:ascii="Arial" w:hAnsi="Arial" w:cs="Arial"/>
          <w:i/>
          <w:iCs/>
          <w:sz w:val="22"/>
          <w:szCs w:val="22"/>
          <w:lang w:val="vi"/>
        </w:rPr>
        <w:t>một lệnh chấp nhận tạm thời Đơn Xin Washington Chấp Nhận Quyền Giám Hộ hoặc Quyền Bảo Hộ từ Tiểu Bang Chuyển Giao.</w:t>
      </w:r>
    </w:p>
    <w:p w14:paraId="2090A25E" w14:textId="77777777" w:rsidR="008D03BB" w:rsidRPr="00AF1CEE" w:rsidRDefault="00744F74" w:rsidP="00603EE3">
      <w:pPr>
        <w:spacing w:before="120" w:line="240" w:lineRule="auto"/>
        <w:ind w:left="1166" w:hanging="360"/>
        <w:rPr>
          <w:rFonts w:ascii="Arial" w:hAnsi="Arial" w:cs="Arial"/>
          <w:sz w:val="22"/>
          <w:szCs w:val="22"/>
        </w:rPr>
      </w:pPr>
      <w:r w:rsidRPr="00AF1CEE">
        <w:rPr>
          <w:rFonts w:ascii="Arial" w:hAnsi="Arial" w:cs="Arial"/>
          <w:sz w:val="22"/>
          <w:szCs w:val="22"/>
        </w:rPr>
        <w:t>[  ]</w:t>
      </w:r>
      <w:r w:rsidRPr="00AF1CEE">
        <w:rPr>
          <w:rFonts w:ascii="Arial" w:hAnsi="Arial" w:cs="Arial"/>
          <w:sz w:val="22"/>
          <w:szCs w:val="22"/>
        </w:rPr>
        <w:tab/>
        <w:t>an order directing the guardian or conservator to request the transferring state to issue a final order confirming the transfer to Washington, and terminating the guardianship or conservatorship in the transferring state.</w:t>
      </w:r>
    </w:p>
    <w:p w14:paraId="69D217E2" w14:textId="2B8B5B9D" w:rsidR="008A2384" w:rsidRPr="00AF1CEE" w:rsidRDefault="00CF17F3" w:rsidP="00FF2937">
      <w:pPr>
        <w:spacing w:line="240" w:lineRule="auto"/>
        <w:ind w:left="1166" w:hanging="360"/>
        <w:rPr>
          <w:rFonts w:ascii="Arial" w:hAnsi="Arial" w:cs="Arial"/>
          <w:i/>
          <w:iCs/>
          <w:sz w:val="22"/>
          <w:szCs w:val="22"/>
        </w:rPr>
      </w:pPr>
      <w:r w:rsidRPr="00AF1CEE">
        <w:rPr>
          <w:rFonts w:ascii="Arial" w:hAnsi="Arial" w:cs="Arial"/>
          <w:i/>
          <w:iCs/>
          <w:sz w:val="22"/>
          <w:szCs w:val="22"/>
        </w:rPr>
        <w:tab/>
      </w:r>
      <w:r w:rsidRPr="00AF1CEE">
        <w:rPr>
          <w:rFonts w:ascii="Arial" w:hAnsi="Arial" w:cs="Arial"/>
          <w:i/>
          <w:iCs/>
          <w:sz w:val="22"/>
          <w:szCs w:val="22"/>
          <w:lang w:val="vi"/>
        </w:rPr>
        <w:t>một lệnh chỉ đạo người giám hộ hoặc người bảo hộ yêu cầu tiểu bang chuyển giao ban hành lệnh cuối cùng xác nhận chuyển giao sang Washington và chấm dứt quyền giám hộ hoặc quyền bảo hộ tại tiểu bang chuyển giao.</w:t>
      </w:r>
    </w:p>
    <w:p w14:paraId="2A98762B" w14:textId="77777777" w:rsidR="008D03BB" w:rsidRPr="00AF1CEE" w:rsidRDefault="00744F74" w:rsidP="00603EE3">
      <w:pPr>
        <w:spacing w:before="120" w:line="240" w:lineRule="auto"/>
        <w:ind w:left="1166" w:hanging="360"/>
        <w:rPr>
          <w:rFonts w:ascii="Arial" w:hAnsi="Arial" w:cs="Arial"/>
          <w:sz w:val="22"/>
          <w:szCs w:val="22"/>
        </w:rPr>
      </w:pPr>
      <w:r w:rsidRPr="00AF1CEE">
        <w:rPr>
          <w:rFonts w:ascii="Arial" w:hAnsi="Arial" w:cs="Arial"/>
          <w:sz w:val="22"/>
          <w:szCs w:val="22"/>
        </w:rPr>
        <w:t>[  ]</w:t>
      </w:r>
      <w:r w:rsidRPr="00AF1CEE">
        <w:rPr>
          <w:rFonts w:ascii="Arial" w:hAnsi="Arial" w:cs="Arial"/>
          <w:sz w:val="22"/>
          <w:szCs w:val="22"/>
        </w:rPr>
        <w:tab/>
        <w:t>an order directing the court clerk to issue provisional Letters of Guardianship/ Conservatorship, upon filing an oath, for:</w:t>
      </w:r>
    </w:p>
    <w:p w14:paraId="44F4B134" w14:textId="554195EB" w:rsidR="00F74E6A" w:rsidRPr="00AF1CEE" w:rsidRDefault="00CF17F3" w:rsidP="00FF2937">
      <w:pPr>
        <w:spacing w:line="240" w:lineRule="auto"/>
        <w:ind w:left="1166" w:hanging="360"/>
        <w:rPr>
          <w:rFonts w:ascii="Arial" w:hAnsi="Arial" w:cs="Arial"/>
          <w:i/>
          <w:iCs/>
          <w:sz w:val="22"/>
          <w:szCs w:val="22"/>
        </w:rPr>
      </w:pPr>
      <w:r w:rsidRPr="00AF1CEE">
        <w:rPr>
          <w:rFonts w:ascii="Arial" w:hAnsi="Arial" w:cs="Arial"/>
          <w:i/>
          <w:iCs/>
          <w:sz w:val="22"/>
          <w:szCs w:val="22"/>
        </w:rPr>
        <w:tab/>
      </w:r>
      <w:r w:rsidRPr="00AF1CEE">
        <w:rPr>
          <w:rFonts w:ascii="Arial" w:hAnsi="Arial" w:cs="Arial"/>
          <w:i/>
          <w:iCs/>
          <w:sz w:val="22"/>
          <w:szCs w:val="22"/>
          <w:lang w:val="vi"/>
        </w:rPr>
        <w:t>một lệnh chỉ đạo lục sự tòa án cấp Thư tạm thời về Quyền Giám Hộ/Quyền Bảo Hộ, khi trình nộp lời tuyên thệ, cho:</w:t>
      </w:r>
    </w:p>
    <w:p w14:paraId="51DAAD03" w14:textId="77777777" w:rsidR="008D03BB" w:rsidRPr="00AF1CEE" w:rsidRDefault="00744F74" w:rsidP="00603EE3">
      <w:pPr>
        <w:spacing w:before="120" w:line="240" w:lineRule="auto"/>
        <w:ind w:left="1526" w:hanging="360"/>
        <w:rPr>
          <w:rFonts w:ascii="Arial" w:hAnsi="Arial" w:cs="Arial"/>
          <w:sz w:val="22"/>
          <w:szCs w:val="22"/>
        </w:rPr>
      </w:pPr>
      <w:r w:rsidRPr="00AF1CEE">
        <w:rPr>
          <w:rFonts w:ascii="Arial" w:hAnsi="Arial" w:cs="Arial"/>
          <w:sz w:val="22"/>
          <w:szCs w:val="22"/>
        </w:rPr>
        <w:t>[  ] Full  [  ] Limited Guardianship</w:t>
      </w:r>
    </w:p>
    <w:p w14:paraId="5DAF4EE1" w14:textId="4E5C8B94" w:rsidR="00F74E6A" w:rsidRPr="00AF1CEE" w:rsidRDefault="00CF17F3" w:rsidP="00FF2937">
      <w:pPr>
        <w:spacing w:line="240" w:lineRule="auto"/>
        <w:ind w:left="1526" w:hanging="360"/>
        <w:rPr>
          <w:rFonts w:ascii="Arial" w:hAnsi="Arial" w:cs="Arial"/>
          <w:i/>
          <w:iCs/>
          <w:sz w:val="22"/>
          <w:szCs w:val="22"/>
        </w:rPr>
      </w:pPr>
      <w:r w:rsidRPr="00AF1CEE">
        <w:rPr>
          <w:rFonts w:ascii="Arial" w:hAnsi="Arial" w:cs="Arial"/>
          <w:i/>
          <w:iCs/>
          <w:sz w:val="22"/>
          <w:szCs w:val="22"/>
        </w:rPr>
        <w:t xml:space="preserve">     </w:t>
      </w:r>
      <w:r w:rsidRPr="00AF1CEE">
        <w:rPr>
          <w:rFonts w:ascii="Arial" w:hAnsi="Arial" w:cs="Arial"/>
          <w:i/>
          <w:iCs/>
          <w:sz w:val="22"/>
          <w:szCs w:val="22"/>
          <w:lang w:val="vi"/>
        </w:rPr>
        <w:t>Quyền Giám Hộ Toàn Diện  [-] Hạn Chế</w:t>
      </w:r>
    </w:p>
    <w:p w14:paraId="7026D464" w14:textId="77777777" w:rsidR="008D03BB" w:rsidRPr="00AF1CEE" w:rsidRDefault="00744F74" w:rsidP="00603EE3">
      <w:pPr>
        <w:spacing w:before="120" w:line="240" w:lineRule="auto"/>
        <w:ind w:left="1526" w:hanging="360"/>
        <w:rPr>
          <w:rFonts w:ascii="Arial" w:hAnsi="Arial" w:cs="Arial"/>
          <w:sz w:val="22"/>
          <w:szCs w:val="22"/>
        </w:rPr>
      </w:pPr>
      <w:r w:rsidRPr="00AF1CEE">
        <w:rPr>
          <w:rFonts w:ascii="Arial" w:hAnsi="Arial" w:cs="Arial"/>
          <w:sz w:val="22"/>
          <w:szCs w:val="22"/>
        </w:rPr>
        <w:t>[  ] Full  [  ] Limited Conservatorship</w:t>
      </w:r>
    </w:p>
    <w:p w14:paraId="2971E57B" w14:textId="68DDEB96" w:rsidR="00F74E6A" w:rsidRPr="00AF1CEE" w:rsidRDefault="00CF17F3" w:rsidP="00FF2937">
      <w:pPr>
        <w:spacing w:line="240" w:lineRule="auto"/>
        <w:ind w:left="1526" w:hanging="360"/>
        <w:rPr>
          <w:rFonts w:ascii="Arial" w:hAnsi="Arial" w:cs="Arial"/>
          <w:i/>
          <w:iCs/>
          <w:sz w:val="22"/>
          <w:szCs w:val="22"/>
        </w:rPr>
      </w:pPr>
      <w:r w:rsidRPr="00AF1CEE">
        <w:rPr>
          <w:rFonts w:ascii="Arial" w:hAnsi="Arial" w:cs="Arial"/>
          <w:i/>
          <w:iCs/>
          <w:sz w:val="22"/>
          <w:szCs w:val="22"/>
        </w:rPr>
        <w:t xml:space="preserve">     </w:t>
      </w:r>
      <w:r w:rsidRPr="00AF1CEE">
        <w:rPr>
          <w:rFonts w:ascii="Arial" w:hAnsi="Arial" w:cs="Arial"/>
          <w:i/>
          <w:iCs/>
          <w:sz w:val="22"/>
          <w:szCs w:val="22"/>
          <w:lang w:val="vi"/>
        </w:rPr>
        <w:t>Quyền Bảo Hộ Toàn Diện  [-] Hạn Chế</w:t>
      </w:r>
    </w:p>
    <w:p w14:paraId="0A82CCED" w14:textId="77777777" w:rsidR="008D03BB" w:rsidRPr="00AF1CEE" w:rsidRDefault="00244D1B" w:rsidP="00603EE3">
      <w:pPr>
        <w:spacing w:before="120" w:line="240" w:lineRule="auto"/>
        <w:ind w:left="806"/>
        <w:rPr>
          <w:rFonts w:ascii="Arial" w:hAnsi="Arial" w:cs="Arial"/>
          <w:sz w:val="22"/>
          <w:szCs w:val="22"/>
        </w:rPr>
      </w:pPr>
      <w:r w:rsidRPr="00AF1CEE">
        <w:rPr>
          <w:rFonts w:ascii="Arial" w:hAnsi="Arial" w:cs="Arial"/>
          <w:sz w:val="22"/>
          <w:szCs w:val="22"/>
        </w:rPr>
        <w:t xml:space="preserve">which will expire 90 days after the date of the </w:t>
      </w:r>
      <w:r w:rsidRPr="00AF1CEE">
        <w:rPr>
          <w:rFonts w:ascii="Arial" w:hAnsi="Arial" w:cs="Arial"/>
          <w:i/>
          <w:iCs/>
          <w:sz w:val="22"/>
          <w:szCs w:val="22"/>
        </w:rPr>
        <w:t>Provisional Order Granting Transfer of Guardianship or Conservatorship to Washington</w:t>
      </w:r>
      <w:r w:rsidRPr="00AF1CEE">
        <w:rPr>
          <w:rFonts w:ascii="Arial" w:hAnsi="Arial" w:cs="Arial"/>
          <w:sz w:val="22"/>
          <w:szCs w:val="22"/>
        </w:rPr>
        <w:t>.</w:t>
      </w:r>
    </w:p>
    <w:p w14:paraId="13F40F24" w14:textId="2AE52BA4" w:rsidR="008A2384" w:rsidRPr="00AF1CEE" w:rsidRDefault="008D03BB" w:rsidP="00FF2937">
      <w:pPr>
        <w:spacing w:line="240" w:lineRule="auto"/>
        <w:ind w:left="806"/>
        <w:rPr>
          <w:rFonts w:ascii="Arial" w:hAnsi="Arial" w:cs="Arial"/>
          <w:i/>
          <w:iCs/>
          <w:sz w:val="22"/>
          <w:szCs w:val="22"/>
        </w:rPr>
      </w:pPr>
      <w:r w:rsidRPr="00AF1CEE">
        <w:rPr>
          <w:rFonts w:ascii="Arial" w:hAnsi="Arial" w:cs="Arial"/>
          <w:i/>
          <w:iCs/>
          <w:sz w:val="22"/>
          <w:szCs w:val="22"/>
          <w:lang w:val="vi"/>
        </w:rPr>
        <w:t>sẽ hết hạn sau 90 ngày kể từ ngày ban hành Lệnh Tạm Thời Chấp Nhận Chuyển Giao Quyền Giám Hộ hoặc Quyền Bảo Hộ cho Washington.</w:t>
      </w:r>
    </w:p>
    <w:p w14:paraId="45199B03" w14:textId="77777777" w:rsidR="008D03BB" w:rsidRPr="00AF1CEE" w:rsidRDefault="00744F74" w:rsidP="00603EE3">
      <w:pPr>
        <w:spacing w:before="120" w:line="240" w:lineRule="auto"/>
        <w:ind w:left="1166" w:hanging="360"/>
        <w:rPr>
          <w:rFonts w:ascii="Arial" w:hAnsi="Arial" w:cs="Arial"/>
          <w:sz w:val="22"/>
          <w:szCs w:val="22"/>
        </w:rPr>
      </w:pPr>
      <w:r w:rsidRPr="00AF1CEE">
        <w:rPr>
          <w:rFonts w:ascii="Arial" w:hAnsi="Arial" w:cs="Arial"/>
          <w:sz w:val="22"/>
          <w:szCs w:val="22"/>
        </w:rPr>
        <w:t>[  ]</w:t>
      </w:r>
      <w:r w:rsidRPr="00AF1CEE">
        <w:rPr>
          <w:rFonts w:ascii="Arial" w:hAnsi="Arial" w:cs="Arial"/>
          <w:sz w:val="22"/>
          <w:szCs w:val="22"/>
        </w:rPr>
        <w:tab/>
        <w:t>an order establishing the amount of the bond to be posted or requiring restricted accounts. I propose a bond of $___________.</w:t>
      </w:r>
    </w:p>
    <w:p w14:paraId="2D675C32" w14:textId="13C5E65A" w:rsidR="001839BE" w:rsidRPr="00AF1CEE" w:rsidRDefault="00CF17F3" w:rsidP="00FF2937">
      <w:pPr>
        <w:spacing w:line="240" w:lineRule="auto"/>
        <w:ind w:left="1166" w:hanging="360"/>
        <w:rPr>
          <w:rFonts w:ascii="Arial" w:hAnsi="Arial" w:cs="Arial"/>
          <w:i/>
          <w:iCs/>
          <w:sz w:val="22"/>
          <w:szCs w:val="22"/>
        </w:rPr>
      </w:pPr>
      <w:r w:rsidRPr="00AF1CEE">
        <w:rPr>
          <w:rFonts w:ascii="Arial" w:hAnsi="Arial" w:cs="Arial"/>
          <w:i/>
          <w:iCs/>
          <w:sz w:val="22"/>
          <w:szCs w:val="22"/>
        </w:rPr>
        <w:tab/>
      </w:r>
      <w:r w:rsidRPr="00AF1CEE">
        <w:rPr>
          <w:rFonts w:ascii="Arial" w:hAnsi="Arial" w:cs="Arial"/>
          <w:i/>
          <w:iCs/>
          <w:sz w:val="22"/>
          <w:szCs w:val="22"/>
          <w:lang w:val="vi"/>
        </w:rPr>
        <w:t>một lệnh thiết lập số tiền bảo lãnh sẽ được thông báo hoặc yêu cầu tài khoản hạn chế. Tôi đề xuất tiền bảo lãnh là $</w:t>
      </w:r>
    </w:p>
    <w:p w14:paraId="7A492962" w14:textId="77777777" w:rsidR="008D03BB" w:rsidRPr="00AF1CEE" w:rsidRDefault="00744F74" w:rsidP="00603EE3">
      <w:pPr>
        <w:spacing w:before="120" w:line="240" w:lineRule="auto"/>
        <w:ind w:left="1166" w:hanging="360"/>
        <w:rPr>
          <w:rFonts w:ascii="Arial" w:hAnsi="Arial" w:cs="Arial"/>
          <w:sz w:val="22"/>
          <w:szCs w:val="22"/>
        </w:rPr>
      </w:pPr>
      <w:r w:rsidRPr="00AF1CEE">
        <w:rPr>
          <w:rFonts w:ascii="Arial" w:hAnsi="Arial" w:cs="Arial"/>
          <w:sz w:val="22"/>
          <w:szCs w:val="22"/>
        </w:rPr>
        <w:t>[  ]</w:t>
      </w:r>
      <w:r w:rsidRPr="00AF1CEE">
        <w:rPr>
          <w:rFonts w:ascii="Arial" w:hAnsi="Arial" w:cs="Arial"/>
          <w:sz w:val="22"/>
          <w:szCs w:val="22"/>
        </w:rPr>
        <w:tab/>
        <w:t>an order directing the proposed Washington guardian/conservator to file proof of successful completion of Washington’s lay guardian training before the court enters a final order accepting guardianship in Washington.</w:t>
      </w:r>
    </w:p>
    <w:p w14:paraId="0DB9E161" w14:textId="4AFAD4E3" w:rsidR="00244D1B" w:rsidRPr="00AF1CEE" w:rsidRDefault="00CF17F3" w:rsidP="00FF2937">
      <w:pPr>
        <w:spacing w:line="240" w:lineRule="auto"/>
        <w:ind w:left="1166" w:hanging="360"/>
        <w:rPr>
          <w:rFonts w:ascii="Arial" w:hAnsi="Arial" w:cs="Arial"/>
          <w:i/>
          <w:iCs/>
          <w:sz w:val="22"/>
          <w:szCs w:val="22"/>
        </w:rPr>
      </w:pPr>
      <w:r w:rsidRPr="00AF1CEE">
        <w:rPr>
          <w:rFonts w:ascii="Arial" w:hAnsi="Arial" w:cs="Arial"/>
          <w:i/>
          <w:iCs/>
          <w:sz w:val="22"/>
          <w:szCs w:val="22"/>
        </w:rPr>
        <w:tab/>
      </w:r>
      <w:r w:rsidRPr="00AF1CEE">
        <w:rPr>
          <w:rFonts w:ascii="Arial" w:hAnsi="Arial" w:cs="Arial"/>
          <w:i/>
          <w:iCs/>
          <w:sz w:val="22"/>
          <w:szCs w:val="22"/>
          <w:lang w:val="vi"/>
        </w:rPr>
        <w:t xml:space="preserve">một lệnh chỉ đạo người giám hộ/người bảo hộ được đề xuất ở Washington trình nộp bằng chứng hoàn tất thành công khóa huấn luyện người giám hộ không chuyên của Washington trước khi tòa án đưa ra lệnh cuối cùng chấp nhận quyền giám hộ tại Washington. </w:t>
      </w:r>
    </w:p>
    <w:p w14:paraId="4F0E7197" w14:textId="77777777" w:rsidR="008D03BB" w:rsidRPr="00AF1CEE" w:rsidRDefault="00760830" w:rsidP="00603EE3">
      <w:pPr>
        <w:tabs>
          <w:tab w:val="left" w:pos="9000"/>
        </w:tabs>
        <w:spacing w:before="60" w:line="240" w:lineRule="auto"/>
        <w:rPr>
          <w:rFonts w:ascii="Arial" w:eastAsia="MS Mincho" w:hAnsi="Arial" w:cs="Arial"/>
          <w:sz w:val="22"/>
          <w:szCs w:val="22"/>
        </w:rPr>
      </w:pPr>
      <w:r w:rsidRPr="00AF1CEE">
        <w:rPr>
          <w:rFonts w:ascii="Arial" w:eastAsia="MS Mincho" w:hAnsi="Arial" w:cs="Arial"/>
          <w:sz w:val="22"/>
          <w:szCs w:val="22"/>
        </w:rPr>
        <w:lastRenderedPageBreak/>
        <w:t xml:space="preserve">I declare under penalty of perjury under the laws of the State of Washington that the facts I have provided on this form (including any attachments) are true. [  ] I have attached </w:t>
      </w:r>
      <w:r w:rsidRPr="00AF1CEE">
        <w:rPr>
          <w:rFonts w:ascii="Arial" w:eastAsia="MS Mincho" w:hAnsi="Arial" w:cs="Arial"/>
          <w:i/>
          <w:iCs/>
          <w:sz w:val="22"/>
          <w:szCs w:val="22"/>
        </w:rPr>
        <w:t>(#):</w:t>
      </w:r>
      <w:r w:rsidRPr="00AF1CEE">
        <w:rPr>
          <w:rFonts w:ascii="Arial" w:eastAsia="MS Mincho" w:hAnsi="Arial" w:cs="Arial"/>
          <w:sz w:val="22"/>
          <w:szCs w:val="22"/>
          <w:u w:val="single"/>
        </w:rPr>
        <w:tab/>
      </w:r>
      <w:r w:rsidRPr="00AF1CEE">
        <w:rPr>
          <w:rFonts w:ascii="Arial" w:eastAsia="MS Mincho" w:hAnsi="Arial" w:cs="Arial"/>
          <w:sz w:val="22"/>
          <w:szCs w:val="22"/>
        </w:rPr>
        <w:t xml:space="preserve"> pages.</w:t>
      </w:r>
    </w:p>
    <w:p w14:paraId="44206511" w14:textId="4547EF23" w:rsidR="00760830" w:rsidRPr="00AF1CEE" w:rsidRDefault="008D03BB" w:rsidP="00FF2937">
      <w:pPr>
        <w:tabs>
          <w:tab w:val="left" w:pos="9000"/>
        </w:tabs>
        <w:spacing w:line="240" w:lineRule="auto"/>
        <w:rPr>
          <w:rFonts w:ascii="Arial" w:eastAsia="MS Mincho" w:hAnsi="Arial" w:cs="Arial"/>
          <w:i/>
          <w:iCs/>
          <w:sz w:val="22"/>
          <w:szCs w:val="22"/>
        </w:rPr>
      </w:pPr>
      <w:r w:rsidRPr="00AF1CEE">
        <w:rPr>
          <w:rFonts w:ascii="Arial" w:eastAsia="MS Mincho" w:hAnsi="Arial" w:cs="Arial"/>
          <w:i/>
          <w:iCs/>
          <w:sz w:val="22"/>
          <w:szCs w:val="22"/>
          <w:lang w:val="vi"/>
        </w:rPr>
        <w:t>Tôi cam đoan dưới hình phạt khai man theo luật lệ của Tiểu Bang Washington rằng các thông tin tôi đã cung cấp trong mẫu đơn này (bao gồm bất kỳ đính kèm nào) đều đúng sự thật. [-] Tôi đã đính kèm (#):</w:t>
      </w:r>
      <w:r w:rsidRPr="00AF1CEE">
        <w:rPr>
          <w:rFonts w:ascii="Arial" w:eastAsia="MS Mincho" w:hAnsi="Arial" w:cs="Arial"/>
          <w:sz w:val="22"/>
          <w:szCs w:val="22"/>
          <w:lang w:val="vi"/>
        </w:rPr>
        <w:tab/>
      </w:r>
      <w:r w:rsidRPr="00AF1CEE">
        <w:rPr>
          <w:rFonts w:ascii="Arial" w:eastAsia="MS Mincho" w:hAnsi="Arial" w:cs="Arial"/>
          <w:i/>
          <w:iCs/>
          <w:sz w:val="22"/>
          <w:szCs w:val="22"/>
          <w:lang w:val="vi"/>
        </w:rPr>
        <w:t xml:space="preserve"> trang. </w:t>
      </w:r>
    </w:p>
    <w:p w14:paraId="069EFF3F" w14:textId="77777777" w:rsidR="008D03BB" w:rsidRPr="00AF1CEE" w:rsidRDefault="00760830" w:rsidP="00603EE3">
      <w:pPr>
        <w:tabs>
          <w:tab w:val="left" w:pos="6480"/>
          <w:tab w:val="left" w:pos="6750"/>
          <w:tab w:val="left" w:pos="9360"/>
          <w:tab w:val="left" w:pos="10080"/>
        </w:tabs>
        <w:spacing w:before="200" w:line="240" w:lineRule="auto"/>
        <w:rPr>
          <w:rFonts w:ascii="Arial" w:eastAsia="MS Mincho" w:hAnsi="Arial" w:cs="Arial"/>
          <w:sz w:val="22"/>
          <w:szCs w:val="22"/>
          <w:u w:val="single"/>
        </w:rPr>
      </w:pPr>
      <w:r w:rsidRPr="00AF1CEE">
        <w:rPr>
          <w:rFonts w:ascii="Arial" w:eastAsia="MS Mincho" w:hAnsi="Arial" w:cs="Arial"/>
          <w:sz w:val="22"/>
          <w:szCs w:val="22"/>
        </w:rPr>
        <w:t xml:space="preserve">Signed at </w:t>
      </w:r>
      <w:r w:rsidRPr="00AF1CEE">
        <w:rPr>
          <w:rFonts w:ascii="Arial" w:eastAsia="MS Mincho" w:hAnsi="Arial" w:cs="Arial"/>
          <w:i/>
          <w:iCs/>
          <w:sz w:val="22"/>
          <w:szCs w:val="22"/>
        </w:rPr>
        <w:t>(city and state):</w:t>
      </w:r>
      <w:r w:rsidRPr="00AF1CEE">
        <w:rPr>
          <w:rFonts w:ascii="Arial" w:eastAsia="MS Mincho" w:hAnsi="Arial" w:cs="Arial"/>
          <w:sz w:val="22"/>
          <w:szCs w:val="22"/>
        </w:rPr>
        <w:t xml:space="preserve"> </w:t>
      </w:r>
      <w:r w:rsidRPr="00AF1CEE">
        <w:rPr>
          <w:rFonts w:ascii="Arial" w:eastAsia="MS Mincho" w:hAnsi="Arial" w:cs="Arial"/>
          <w:sz w:val="22"/>
          <w:szCs w:val="22"/>
          <w:u w:val="single"/>
        </w:rPr>
        <w:tab/>
      </w:r>
      <w:r w:rsidRPr="00AF1CEE">
        <w:rPr>
          <w:rFonts w:ascii="Arial" w:eastAsia="MS Mincho" w:hAnsi="Arial" w:cs="Arial"/>
          <w:sz w:val="22"/>
          <w:szCs w:val="22"/>
        </w:rPr>
        <w:tab/>
        <w:t xml:space="preserve">Date: </w:t>
      </w:r>
      <w:r w:rsidRPr="00AF1CEE">
        <w:rPr>
          <w:rFonts w:ascii="Arial" w:eastAsia="MS Mincho" w:hAnsi="Arial" w:cs="Arial"/>
          <w:sz w:val="22"/>
          <w:szCs w:val="22"/>
          <w:u w:val="single"/>
        </w:rPr>
        <w:tab/>
      </w:r>
    </w:p>
    <w:p w14:paraId="29D21B4A" w14:textId="0755BCD6" w:rsidR="00760830" w:rsidRPr="00AF1CEE" w:rsidRDefault="008D03BB" w:rsidP="00FF2937">
      <w:pPr>
        <w:tabs>
          <w:tab w:val="left" w:pos="6480"/>
          <w:tab w:val="left" w:pos="6750"/>
          <w:tab w:val="left" w:pos="9360"/>
          <w:tab w:val="left" w:pos="10080"/>
        </w:tabs>
        <w:spacing w:line="240" w:lineRule="auto"/>
        <w:rPr>
          <w:rFonts w:ascii="Arial" w:eastAsia="MS Mincho" w:hAnsi="Arial" w:cs="Arial"/>
          <w:i/>
          <w:iCs/>
          <w:sz w:val="22"/>
          <w:szCs w:val="22"/>
          <w:u w:val="single"/>
        </w:rPr>
      </w:pPr>
      <w:r w:rsidRPr="00AF1CEE">
        <w:rPr>
          <w:rFonts w:ascii="Arial" w:eastAsia="MS Mincho" w:hAnsi="Arial" w:cs="Arial"/>
          <w:i/>
          <w:iCs/>
          <w:sz w:val="22"/>
          <w:szCs w:val="22"/>
          <w:lang w:val="vi"/>
        </w:rPr>
        <w:t xml:space="preserve">Đã ký tại (thành phố và tiểu bang): </w:t>
      </w:r>
      <w:r w:rsidRPr="00AF1CEE">
        <w:rPr>
          <w:rFonts w:ascii="Arial" w:eastAsia="MS Mincho" w:hAnsi="Arial" w:cs="Arial"/>
          <w:sz w:val="22"/>
          <w:szCs w:val="22"/>
          <w:lang w:val="vi"/>
        </w:rPr>
        <w:tab/>
      </w:r>
      <w:r w:rsidRPr="00AF1CEE">
        <w:rPr>
          <w:rFonts w:ascii="Arial" w:eastAsia="MS Mincho" w:hAnsi="Arial" w:cs="Arial"/>
          <w:sz w:val="22"/>
          <w:szCs w:val="22"/>
          <w:lang w:val="vi"/>
        </w:rPr>
        <w:tab/>
      </w:r>
      <w:r w:rsidRPr="00AF1CEE">
        <w:rPr>
          <w:rFonts w:ascii="Arial" w:eastAsia="MS Mincho" w:hAnsi="Arial" w:cs="Arial"/>
          <w:i/>
          <w:iCs/>
          <w:sz w:val="22"/>
          <w:szCs w:val="22"/>
          <w:lang w:val="vi"/>
        </w:rPr>
        <w:t>Ngày:</w:t>
      </w:r>
    </w:p>
    <w:p w14:paraId="7C6D9EC0" w14:textId="614680AF" w:rsidR="00760830" w:rsidRPr="00AF1CEE" w:rsidRDefault="00760830" w:rsidP="00D32D8F">
      <w:pPr>
        <w:tabs>
          <w:tab w:val="left" w:pos="4500"/>
          <w:tab w:val="left" w:pos="4770"/>
          <w:tab w:val="left" w:pos="9360"/>
        </w:tabs>
        <w:spacing w:before="200" w:line="240" w:lineRule="auto"/>
        <w:jc w:val="both"/>
        <w:rPr>
          <w:rFonts w:ascii="Arial" w:eastAsia="MS Mincho" w:hAnsi="Arial" w:cs="Arial"/>
          <w:sz w:val="22"/>
          <w:szCs w:val="22"/>
          <w:u w:val="single"/>
        </w:rPr>
      </w:pPr>
      <w:r w:rsidRPr="00AF1CEE">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0755F0D9" wp14:editId="07057C18">
                <wp:simplePos x="0" y="0"/>
                <wp:positionH relativeFrom="column">
                  <wp:posOffset>-48260</wp:posOffset>
                </wp:positionH>
                <wp:positionV relativeFrom="paragraph">
                  <wp:posOffset>149860</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4009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3.8pt;margin-top:11.8pt;width:12.95pt;height:5.1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" fillcolor="black" stroked="f">
                <o:lock v:ext="edit" aspectratio="t"/>
              </v:shape>
            </w:pict>
          </mc:Fallback>
        </mc:AlternateContent>
      </w:r>
      <w:r w:rsidRPr="00AF1CEE">
        <w:rPr>
          <w:rFonts w:ascii="Arial" w:eastAsia="MS Mincho" w:hAnsi="Arial" w:cs="Arial"/>
          <w:sz w:val="22"/>
          <w:szCs w:val="22"/>
          <w:u w:val="single"/>
        </w:rPr>
        <w:tab/>
      </w:r>
      <w:r w:rsidRPr="00AF1CEE">
        <w:rPr>
          <w:rFonts w:ascii="Arial" w:eastAsia="MS Mincho" w:hAnsi="Arial" w:cs="Arial"/>
          <w:sz w:val="22"/>
          <w:szCs w:val="22"/>
        </w:rPr>
        <w:tab/>
      </w:r>
      <w:r w:rsidRPr="00AF1CEE">
        <w:rPr>
          <w:rFonts w:ascii="Arial" w:eastAsia="MS Mincho" w:hAnsi="Arial" w:cs="Arial"/>
          <w:sz w:val="22"/>
          <w:szCs w:val="22"/>
          <w:u w:val="single"/>
        </w:rPr>
        <w:tab/>
      </w:r>
    </w:p>
    <w:p w14:paraId="045DEB81" w14:textId="77777777" w:rsidR="008D03BB" w:rsidRPr="00AF1CEE" w:rsidRDefault="00760830" w:rsidP="00603EE3">
      <w:pPr>
        <w:tabs>
          <w:tab w:val="left" w:pos="4770"/>
          <w:tab w:val="left" w:pos="9360"/>
        </w:tabs>
        <w:spacing w:line="240" w:lineRule="auto"/>
        <w:jc w:val="both"/>
        <w:rPr>
          <w:rFonts w:ascii="Arial" w:eastAsia="MS Mincho" w:hAnsi="Arial" w:cs="Arial"/>
          <w:i/>
          <w:sz w:val="22"/>
          <w:szCs w:val="22"/>
        </w:rPr>
      </w:pPr>
      <w:r w:rsidRPr="00AF1CEE">
        <w:rPr>
          <w:rFonts w:ascii="Arial" w:eastAsia="MS Mincho" w:hAnsi="Arial" w:cs="Arial"/>
          <w:i/>
          <w:iCs/>
          <w:sz w:val="22"/>
          <w:szCs w:val="22"/>
        </w:rPr>
        <w:t>Sign here</w:t>
      </w:r>
      <w:r w:rsidRPr="00AF1CEE">
        <w:rPr>
          <w:rFonts w:ascii="Arial" w:eastAsia="MS Mincho" w:hAnsi="Arial" w:cs="Arial"/>
          <w:i/>
          <w:iCs/>
          <w:sz w:val="22"/>
          <w:szCs w:val="22"/>
        </w:rPr>
        <w:tab/>
        <w:t>Print name</w:t>
      </w:r>
    </w:p>
    <w:p w14:paraId="147026C9" w14:textId="5096815D" w:rsidR="00760830" w:rsidRPr="00AF1CEE" w:rsidRDefault="008D03BB" w:rsidP="00FF2937">
      <w:pPr>
        <w:tabs>
          <w:tab w:val="left" w:pos="4770"/>
          <w:tab w:val="left" w:pos="9360"/>
        </w:tabs>
        <w:spacing w:line="240" w:lineRule="auto"/>
        <w:jc w:val="both"/>
        <w:rPr>
          <w:rFonts w:ascii="Arial" w:eastAsia="MS Mincho" w:hAnsi="Arial" w:cs="Arial"/>
          <w:i/>
          <w:iCs/>
          <w:spacing w:val="-2"/>
          <w:sz w:val="22"/>
          <w:szCs w:val="22"/>
        </w:rPr>
      </w:pPr>
      <w:r w:rsidRPr="00AF1CEE">
        <w:rPr>
          <w:rFonts w:ascii="Arial" w:eastAsia="MS Mincho" w:hAnsi="Arial" w:cs="Arial"/>
          <w:i/>
          <w:iCs/>
          <w:sz w:val="22"/>
          <w:szCs w:val="22"/>
          <w:lang w:val="vi"/>
        </w:rPr>
        <w:t>Ký ở đây</w:t>
      </w:r>
      <w:r w:rsidRPr="00AF1CEE">
        <w:rPr>
          <w:rFonts w:ascii="Arial" w:eastAsia="MS Mincho" w:hAnsi="Arial" w:cs="Arial"/>
          <w:sz w:val="22"/>
          <w:szCs w:val="22"/>
          <w:lang w:val="vi"/>
        </w:rPr>
        <w:tab/>
      </w:r>
      <w:r w:rsidRPr="00AF1CEE">
        <w:rPr>
          <w:rFonts w:ascii="Arial" w:eastAsia="MS Mincho" w:hAnsi="Arial" w:cs="Arial"/>
          <w:i/>
          <w:iCs/>
          <w:sz w:val="22"/>
          <w:szCs w:val="22"/>
          <w:lang w:val="vi"/>
        </w:rPr>
        <w:t xml:space="preserve">Tên viết in </w:t>
      </w:r>
    </w:p>
    <w:p w14:paraId="409CA5BF" w14:textId="77777777" w:rsidR="008D03BB" w:rsidRPr="00AF1CEE" w:rsidRDefault="00760830" w:rsidP="00603EE3">
      <w:pPr>
        <w:tabs>
          <w:tab w:val="left" w:pos="0"/>
          <w:tab w:val="left" w:pos="720"/>
          <w:tab w:val="left" w:pos="3600"/>
          <w:tab w:val="left" w:pos="4344"/>
          <w:tab w:val="left" w:pos="4752"/>
          <w:tab w:val="left" w:pos="5616"/>
          <w:tab w:val="left" w:pos="10080"/>
        </w:tabs>
        <w:suppressAutoHyphens/>
        <w:spacing w:before="120" w:line="240" w:lineRule="auto"/>
        <w:outlineLvl w:val="0"/>
        <w:rPr>
          <w:rFonts w:ascii="Arial" w:eastAsia="MS Mincho" w:hAnsi="Arial" w:cs="Arial"/>
          <w:b/>
          <w:spacing w:val="-2"/>
          <w:sz w:val="22"/>
          <w:szCs w:val="22"/>
        </w:rPr>
      </w:pPr>
      <w:r w:rsidRPr="00AF1CEE">
        <w:rPr>
          <w:rFonts w:ascii="Arial" w:eastAsia="MS Mincho" w:hAnsi="Arial" w:cs="Arial"/>
          <w:b/>
          <w:bCs/>
          <w:sz w:val="22"/>
          <w:szCs w:val="22"/>
        </w:rPr>
        <w:t>Lawyer (if any) for person filing this petition fills out below:</w:t>
      </w:r>
    </w:p>
    <w:p w14:paraId="2D8CAA63" w14:textId="1E3B559D" w:rsidR="00760830" w:rsidRPr="00AF1CEE" w:rsidRDefault="008D03BB" w:rsidP="00FF2937">
      <w:pPr>
        <w:tabs>
          <w:tab w:val="left" w:pos="0"/>
          <w:tab w:val="left" w:pos="720"/>
          <w:tab w:val="left" w:pos="3600"/>
          <w:tab w:val="left" w:pos="4344"/>
          <w:tab w:val="left" w:pos="4752"/>
          <w:tab w:val="left" w:pos="5616"/>
          <w:tab w:val="left" w:pos="10080"/>
        </w:tabs>
        <w:suppressAutoHyphens/>
        <w:spacing w:line="240" w:lineRule="auto"/>
        <w:outlineLvl w:val="0"/>
        <w:rPr>
          <w:rFonts w:ascii="Arial" w:eastAsia="MS Mincho" w:hAnsi="Arial" w:cs="Arial"/>
          <w:b/>
          <w:i/>
          <w:iCs/>
          <w:spacing w:val="-2"/>
          <w:sz w:val="22"/>
          <w:szCs w:val="22"/>
        </w:rPr>
      </w:pPr>
      <w:r w:rsidRPr="00AF1CEE">
        <w:rPr>
          <w:rFonts w:ascii="Arial" w:eastAsia="MS Mincho" w:hAnsi="Arial" w:cs="Arial"/>
          <w:b/>
          <w:bCs/>
          <w:i/>
          <w:iCs/>
          <w:sz w:val="22"/>
          <w:szCs w:val="22"/>
          <w:lang w:val="vi"/>
        </w:rPr>
        <w:t>Luật sư (nếu có) cho người đang nộp đơn xin này điền vào dưới đây:</w:t>
      </w:r>
    </w:p>
    <w:p w14:paraId="087168BE" w14:textId="13941EDB" w:rsidR="00760830" w:rsidRPr="00AF1CEE" w:rsidRDefault="00760830" w:rsidP="00D32D8F">
      <w:pPr>
        <w:tabs>
          <w:tab w:val="left" w:pos="3690"/>
          <w:tab w:val="left" w:pos="3960"/>
          <w:tab w:val="left" w:pos="7560"/>
          <w:tab w:val="left" w:pos="7830"/>
          <w:tab w:val="left" w:pos="9360"/>
        </w:tabs>
        <w:suppressAutoHyphens/>
        <w:spacing w:before="240" w:line="240" w:lineRule="auto"/>
        <w:rPr>
          <w:rFonts w:ascii="Arial" w:eastAsia="MS Mincho" w:hAnsi="Arial" w:cs="Arial"/>
          <w:sz w:val="22"/>
          <w:szCs w:val="22"/>
          <w:u w:val="single"/>
        </w:rPr>
      </w:pPr>
      <w:r w:rsidRPr="00AF1CEE">
        <w:rPr>
          <w:rFonts w:ascii="Arial" w:eastAsia="MS Mincho" w:hAnsi="Arial" w:cs="Arial"/>
          <w:noProof/>
          <w:sz w:val="22"/>
          <w:szCs w:val="22"/>
        </w:rPr>
        <mc:AlternateContent>
          <mc:Choice Requires="wps">
            <w:drawing>
              <wp:anchor distT="0" distB="0" distL="114300" distR="114300" simplePos="0" relativeHeight="251660288" behindDoc="0" locked="0" layoutInCell="1" allowOverlap="1" wp14:anchorId="78766538" wp14:editId="71161559">
                <wp:simplePos x="0" y="0"/>
                <wp:positionH relativeFrom="column">
                  <wp:posOffset>-52070</wp:posOffset>
                </wp:positionH>
                <wp:positionV relativeFrom="paragraph">
                  <wp:posOffset>173990</wp:posOffset>
                </wp:positionV>
                <wp:extent cx="164465" cy="65405"/>
                <wp:effectExtent l="0" t="7620" r="0" b="0"/>
                <wp:wrapNone/>
                <wp:docPr id="13" name="Isosceles Tri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54421" id="Isosceles Triangle 13" o:spid="_x0000_s1026" type="#_x0000_t5" style="position:absolute;margin-left:-4.1pt;margin-top:13.7pt;width:12.95pt;height:5.1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" fillcolor="black" stroked="f">
                <o:lock v:ext="edit" aspectratio="t"/>
              </v:shape>
            </w:pict>
          </mc:Fallback>
        </mc:AlternateContent>
      </w:r>
      <w:r w:rsidRPr="00AF1CEE">
        <w:rPr>
          <w:rFonts w:ascii="Arial" w:eastAsia="MS Mincho" w:hAnsi="Arial" w:cs="Arial"/>
          <w:sz w:val="22"/>
          <w:szCs w:val="22"/>
          <w:u w:val="single"/>
        </w:rPr>
        <w:tab/>
      </w:r>
      <w:r w:rsidRPr="00AF1CEE">
        <w:rPr>
          <w:rFonts w:ascii="Arial" w:eastAsia="MS Mincho" w:hAnsi="Arial" w:cs="Arial"/>
          <w:sz w:val="22"/>
          <w:szCs w:val="22"/>
        </w:rPr>
        <w:tab/>
      </w:r>
      <w:r w:rsidRPr="00AF1CEE">
        <w:rPr>
          <w:rFonts w:ascii="Arial" w:eastAsia="MS Mincho" w:hAnsi="Arial" w:cs="Arial"/>
          <w:sz w:val="22"/>
          <w:szCs w:val="22"/>
          <w:u w:val="single"/>
        </w:rPr>
        <w:tab/>
      </w:r>
      <w:r w:rsidRPr="00AF1CEE">
        <w:rPr>
          <w:rFonts w:ascii="Arial" w:eastAsia="MS Mincho" w:hAnsi="Arial" w:cs="Arial"/>
          <w:sz w:val="22"/>
          <w:szCs w:val="22"/>
        </w:rPr>
        <w:tab/>
      </w:r>
      <w:r w:rsidRPr="00AF1CEE">
        <w:rPr>
          <w:rFonts w:ascii="Arial" w:eastAsia="MS Mincho" w:hAnsi="Arial" w:cs="Arial"/>
          <w:sz w:val="22"/>
          <w:szCs w:val="22"/>
          <w:u w:val="single"/>
        </w:rPr>
        <w:tab/>
      </w:r>
    </w:p>
    <w:p w14:paraId="5BB5E1CE" w14:textId="77777777" w:rsidR="008D03BB" w:rsidRPr="00AF1CEE" w:rsidRDefault="00760830" w:rsidP="00603EE3">
      <w:pPr>
        <w:tabs>
          <w:tab w:val="left" w:pos="3960"/>
          <w:tab w:val="left" w:pos="7830"/>
        </w:tabs>
        <w:spacing w:line="240" w:lineRule="auto"/>
        <w:rPr>
          <w:rFonts w:ascii="Arial" w:eastAsia="MS Mincho" w:hAnsi="Arial" w:cs="Arial"/>
          <w:i/>
          <w:sz w:val="22"/>
          <w:szCs w:val="22"/>
        </w:rPr>
      </w:pPr>
      <w:r w:rsidRPr="00AF1CEE">
        <w:rPr>
          <w:rFonts w:ascii="Arial" w:eastAsia="MS Mincho" w:hAnsi="Arial" w:cs="Arial"/>
          <w:i/>
          <w:iCs/>
          <w:sz w:val="22"/>
          <w:szCs w:val="22"/>
        </w:rPr>
        <w:t>Lawyer signs here</w:t>
      </w:r>
      <w:r w:rsidRPr="00AF1CEE">
        <w:rPr>
          <w:rFonts w:ascii="Arial" w:eastAsia="MS Mincho" w:hAnsi="Arial" w:cs="Arial"/>
          <w:i/>
          <w:iCs/>
          <w:sz w:val="22"/>
          <w:szCs w:val="22"/>
        </w:rPr>
        <w:tab/>
        <w:t>Print name and WSBA No.</w:t>
      </w:r>
      <w:r w:rsidRPr="00AF1CEE">
        <w:rPr>
          <w:rFonts w:ascii="Arial" w:eastAsia="MS Mincho" w:hAnsi="Arial" w:cs="Arial"/>
          <w:i/>
          <w:iCs/>
          <w:sz w:val="22"/>
          <w:szCs w:val="22"/>
        </w:rPr>
        <w:tab/>
        <w:t>Date</w:t>
      </w:r>
    </w:p>
    <w:p w14:paraId="01CBED29" w14:textId="21096B17" w:rsidR="00760830" w:rsidRPr="00FF2937" w:rsidRDefault="008D03BB" w:rsidP="00FF2937">
      <w:pPr>
        <w:tabs>
          <w:tab w:val="left" w:pos="3960"/>
          <w:tab w:val="left" w:pos="7830"/>
        </w:tabs>
        <w:spacing w:after="240" w:line="240" w:lineRule="auto"/>
        <w:rPr>
          <w:rFonts w:ascii="Arial" w:eastAsia="MS Mincho" w:hAnsi="Arial" w:cs="Arial"/>
          <w:i/>
          <w:iCs/>
          <w:sz w:val="22"/>
          <w:szCs w:val="22"/>
          <w:highlight w:val="yellow"/>
        </w:rPr>
      </w:pPr>
      <w:r w:rsidRPr="00AF1CEE">
        <w:rPr>
          <w:rFonts w:ascii="Arial" w:eastAsia="MS Mincho" w:hAnsi="Arial" w:cs="Arial"/>
          <w:i/>
          <w:iCs/>
          <w:sz w:val="22"/>
          <w:szCs w:val="22"/>
          <w:lang w:val="vi"/>
        </w:rPr>
        <w:t>Luật sư ký ở đây</w:t>
      </w:r>
      <w:r w:rsidRPr="00AF1CEE">
        <w:rPr>
          <w:rFonts w:ascii="Arial" w:eastAsia="MS Mincho" w:hAnsi="Arial" w:cs="Arial"/>
          <w:sz w:val="22"/>
          <w:szCs w:val="22"/>
          <w:lang w:val="vi"/>
        </w:rPr>
        <w:tab/>
      </w:r>
      <w:r w:rsidRPr="00AF1CEE">
        <w:rPr>
          <w:rFonts w:ascii="Arial" w:eastAsia="MS Mincho" w:hAnsi="Arial" w:cs="Arial"/>
          <w:i/>
          <w:iCs/>
          <w:sz w:val="22"/>
          <w:szCs w:val="22"/>
          <w:lang w:val="vi"/>
        </w:rPr>
        <w:t>Tên viết in và WSBA Số</w:t>
      </w:r>
      <w:r w:rsidRPr="00AF1CEE">
        <w:rPr>
          <w:rFonts w:ascii="Arial" w:eastAsia="MS Mincho" w:hAnsi="Arial" w:cs="Arial"/>
          <w:sz w:val="22"/>
          <w:szCs w:val="22"/>
          <w:lang w:val="vi"/>
        </w:rPr>
        <w:tab/>
      </w:r>
      <w:r w:rsidRPr="00AF1CEE">
        <w:rPr>
          <w:rFonts w:ascii="Arial" w:eastAsia="MS Mincho" w:hAnsi="Arial" w:cs="Arial"/>
          <w:i/>
          <w:iCs/>
          <w:sz w:val="22"/>
          <w:szCs w:val="22"/>
          <w:lang w:val="vi"/>
        </w:rPr>
        <w:t>Ngày</w:t>
      </w:r>
    </w:p>
    <w:sectPr w:rsidR="00760830" w:rsidRPr="00FF2937" w:rsidSect="008B1662">
      <w:footerReference w:type="default" r:id="rId8"/>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5C861" w14:textId="77777777" w:rsidR="002A4DD8" w:rsidRDefault="002A4DD8">
      <w:pPr>
        <w:spacing w:line="240" w:lineRule="auto"/>
      </w:pPr>
      <w:r>
        <w:separator/>
      </w:r>
    </w:p>
  </w:endnote>
  <w:endnote w:type="continuationSeparator" w:id="0">
    <w:p w14:paraId="461FD54C" w14:textId="77777777" w:rsidR="002A4DD8" w:rsidRDefault="002A4D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2"/>
      <w:gridCol w:w="3125"/>
      <w:gridCol w:w="3103"/>
    </w:tblGrid>
    <w:tr w:rsidR="00744F74" w:rsidRPr="00AF1CEE" w14:paraId="560FE324" w14:textId="77777777" w:rsidTr="005B0DDC">
      <w:tc>
        <w:tcPr>
          <w:tcW w:w="3192" w:type="dxa"/>
          <w:shd w:val="clear" w:color="auto" w:fill="auto"/>
        </w:tcPr>
        <w:p w14:paraId="7844E22C" w14:textId="05A5A35B" w:rsidR="00744F74" w:rsidRPr="00AF1CEE" w:rsidRDefault="00744F74" w:rsidP="00744F74">
          <w:pPr>
            <w:tabs>
              <w:tab w:val="center" w:pos="4680"/>
              <w:tab w:val="right" w:pos="9360"/>
            </w:tabs>
            <w:overflowPunct w:val="0"/>
            <w:autoSpaceDE w:val="0"/>
            <w:autoSpaceDN w:val="0"/>
            <w:adjustRightInd w:val="0"/>
            <w:spacing w:line="240" w:lineRule="auto"/>
            <w:textAlignment w:val="baseline"/>
            <w:rPr>
              <w:rFonts w:ascii="Arial" w:hAnsi="Arial" w:cs="Arial"/>
              <w:sz w:val="18"/>
              <w:szCs w:val="18"/>
            </w:rPr>
          </w:pPr>
          <w:r w:rsidRPr="00AF1CEE">
            <w:rPr>
              <w:rFonts w:ascii="Arial" w:hAnsi="Arial" w:cs="Arial"/>
              <w:sz w:val="18"/>
              <w:szCs w:val="18"/>
            </w:rPr>
            <w:t>RCW 11.90.410</w:t>
          </w:r>
        </w:p>
        <w:p w14:paraId="38238094" w14:textId="389B9A80" w:rsidR="00744F74" w:rsidRPr="00AF1CEE" w:rsidRDefault="00AF1CEE" w:rsidP="00744F74">
          <w:pPr>
            <w:tabs>
              <w:tab w:val="center" w:pos="4680"/>
              <w:tab w:val="right" w:pos="9360"/>
            </w:tabs>
            <w:overflowPunct w:val="0"/>
            <w:autoSpaceDE w:val="0"/>
            <w:autoSpaceDN w:val="0"/>
            <w:adjustRightInd w:val="0"/>
            <w:spacing w:line="240" w:lineRule="auto"/>
            <w:textAlignment w:val="baseline"/>
            <w:rPr>
              <w:rFonts w:ascii="Arial" w:hAnsi="Arial" w:cs="Arial"/>
              <w:sz w:val="18"/>
              <w:szCs w:val="18"/>
            </w:rPr>
          </w:pPr>
          <w:r>
            <w:rPr>
              <w:rFonts w:ascii="Arial" w:hAnsi="Arial" w:cs="Arial"/>
              <w:sz w:val="18"/>
              <w:szCs w:val="18"/>
            </w:rPr>
            <w:t xml:space="preserve">VI </w:t>
          </w:r>
          <w:r w:rsidR="00744F74" w:rsidRPr="00AF1CEE">
            <w:rPr>
              <w:rFonts w:ascii="Arial" w:hAnsi="Arial" w:cs="Arial"/>
              <w:sz w:val="18"/>
              <w:szCs w:val="18"/>
            </w:rPr>
            <w:t>(</w:t>
          </w:r>
          <w:r w:rsidR="00744F74" w:rsidRPr="00AF1CEE">
            <w:rPr>
              <w:rFonts w:ascii="Arial" w:hAnsi="Arial" w:cs="Arial"/>
              <w:i/>
              <w:iCs/>
              <w:sz w:val="18"/>
              <w:szCs w:val="18"/>
            </w:rPr>
            <w:t xml:space="preserve">01/2022) </w:t>
          </w:r>
          <w:r w:rsidRPr="00AF1CEE">
            <w:rPr>
              <w:rFonts w:ascii="Arial" w:hAnsi="Arial" w:cs="Arial"/>
              <w:sz w:val="18"/>
              <w:szCs w:val="18"/>
            </w:rPr>
            <w:t>Vietnamese</w:t>
          </w:r>
        </w:p>
        <w:p w14:paraId="45087DDD" w14:textId="69774552" w:rsidR="00744F74" w:rsidRPr="00AF1CEE" w:rsidRDefault="00744F74" w:rsidP="00744F74">
          <w:pPr>
            <w:overflowPunct w:val="0"/>
            <w:autoSpaceDE w:val="0"/>
            <w:autoSpaceDN w:val="0"/>
            <w:adjustRightInd w:val="0"/>
            <w:spacing w:line="240" w:lineRule="auto"/>
            <w:textAlignment w:val="baseline"/>
            <w:rPr>
              <w:rFonts w:ascii="Arial" w:hAnsi="Arial" w:cs="Arial"/>
              <w:sz w:val="18"/>
              <w:szCs w:val="18"/>
            </w:rPr>
          </w:pPr>
          <w:r w:rsidRPr="00AF1CEE">
            <w:rPr>
              <w:rFonts w:ascii="Arial" w:hAnsi="Arial" w:cs="Arial"/>
              <w:b/>
              <w:bCs/>
              <w:sz w:val="18"/>
              <w:szCs w:val="18"/>
            </w:rPr>
            <w:t>GDN T 705</w:t>
          </w:r>
        </w:p>
      </w:tc>
      <w:tc>
        <w:tcPr>
          <w:tcW w:w="3192" w:type="dxa"/>
          <w:shd w:val="clear" w:color="auto" w:fill="auto"/>
        </w:tcPr>
        <w:p w14:paraId="017A149C" w14:textId="265EBCC8" w:rsidR="00744F74" w:rsidRPr="00AF1CEE" w:rsidRDefault="00744F74" w:rsidP="009D6D69">
          <w:pPr>
            <w:tabs>
              <w:tab w:val="left" w:pos="-180"/>
            </w:tabs>
            <w:overflowPunct w:val="0"/>
            <w:autoSpaceDE w:val="0"/>
            <w:autoSpaceDN w:val="0"/>
            <w:adjustRightInd w:val="0"/>
            <w:spacing w:line="240" w:lineRule="auto"/>
            <w:ind w:right="144"/>
            <w:jc w:val="center"/>
            <w:textAlignment w:val="baseline"/>
            <w:outlineLvl w:val="0"/>
            <w:rPr>
              <w:rFonts w:ascii="Arial" w:hAnsi="Arial" w:cs="Arial"/>
              <w:sz w:val="18"/>
              <w:szCs w:val="18"/>
            </w:rPr>
          </w:pPr>
          <w:r w:rsidRPr="00AF1CEE">
            <w:rPr>
              <w:rFonts w:ascii="Arial" w:hAnsi="Arial" w:cs="Arial"/>
              <w:sz w:val="18"/>
              <w:szCs w:val="18"/>
            </w:rPr>
            <w:t>Petition for WA to Accept a Gdn and/or Con.</w:t>
          </w:r>
        </w:p>
        <w:p w14:paraId="0987AECA" w14:textId="43756389" w:rsidR="00744F74" w:rsidRPr="00AF1CEE" w:rsidRDefault="00744F74" w:rsidP="009D6D69">
          <w:pPr>
            <w:tabs>
              <w:tab w:val="left" w:pos="-180"/>
            </w:tabs>
            <w:overflowPunct w:val="0"/>
            <w:autoSpaceDE w:val="0"/>
            <w:autoSpaceDN w:val="0"/>
            <w:adjustRightInd w:val="0"/>
            <w:spacing w:line="240" w:lineRule="auto"/>
            <w:ind w:right="144"/>
            <w:jc w:val="center"/>
            <w:textAlignment w:val="baseline"/>
            <w:outlineLvl w:val="0"/>
            <w:rPr>
              <w:rFonts w:ascii="Arial" w:hAnsi="Arial" w:cs="Arial"/>
              <w:sz w:val="18"/>
              <w:szCs w:val="18"/>
            </w:rPr>
          </w:pPr>
          <w:r w:rsidRPr="00AF1CEE">
            <w:rPr>
              <w:rFonts w:ascii="Arial" w:hAnsi="Arial" w:cs="Arial"/>
              <w:sz w:val="18"/>
              <w:szCs w:val="18"/>
            </w:rPr>
            <w:t xml:space="preserve">p. </w:t>
          </w:r>
          <w:r w:rsidRPr="00AF1CEE">
            <w:rPr>
              <w:rFonts w:ascii="Arial" w:hAnsi="Arial" w:cs="Arial"/>
              <w:b/>
              <w:bCs/>
              <w:sz w:val="18"/>
              <w:szCs w:val="18"/>
            </w:rPr>
            <w:fldChar w:fldCharType="begin"/>
          </w:r>
          <w:r w:rsidRPr="00AF1CEE">
            <w:rPr>
              <w:rFonts w:ascii="Arial" w:hAnsi="Arial" w:cs="Arial"/>
              <w:b/>
              <w:bCs/>
              <w:sz w:val="18"/>
              <w:szCs w:val="18"/>
            </w:rPr>
            <w:instrText xml:space="preserve"> PAGE </w:instrText>
          </w:r>
          <w:r w:rsidRPr="00AF1CEE">
            <w:rPr>
              <w:rFonts w:ascii="Arial" w:hAnsi="Arial" w:cs="Arial"/>
              <w:b/>
              <w:bCs/>
              <w:sz w:val="18"/>
              <w:szCs w:val="18"/>
            </w:rPr>
            <w:fldChar w:fldCharType="separate"/>
          </w:r>
          <w:r w:rsidRPr="00AF1CEE">
            <w:rPr>
              <w:rFonts w:ascii="Arial" w:hAnsi="Arial" w:cs="Arial"/>
              <w:b/>
              <w:bCs/>
              <w:noProof/>
              <w:sz w:val="18"/>
              <w:szCs w:val="18"/>
            </w:rPr>
            <w:t>4</w:t>
          </w:r>
          <w:r w:rsidRPr="00AF1CEE">
            <w:rPr>
              <w:rFonts w:ascii="Arial" w:hAnsi="Arial" w:cs="Arial"/>
              <w:b/>
              <w:bCs/>
              <w:sz w:val="18"/>
              <w:szCs w:val="18"/>
            </w:rPr>
            <w:fldChar w:fldCharType="end"/>
          </w:r>
          <w:r w:rsidRPr="00AF1CEE">
            <w:rPr>
              <w:rFonts w:ascii="Arial" w:hAnsi="Arial" w:cs="Arial"/>
              <w:sz w:val="18"/>
              <w:szCs w:val="18"/>
            </w:rPr>
            <w:t xml:space="preserve"> of </w:t>
          </w:r>
          <w:r w:rsidRPr="00AF1CEE">
            <w:rPr>
              <w:rFonts w:ascii="Arial" w:hAnsi="Arial" w:cs="Arial"/>
              <w:b/>
              <w:bCs/>
              <w:sz w:val="18"/>
              <w:szCs w:val="18"/>
            </w:rPr>
            <w:fldChar w:fldCharType="begin"/>
          </w:r>
          <w:r w:rsidRPr="00AF1CEE">
            <w:rPr>
              <w:rFonts w:ascii="Arial" w:hAnsi="Arial" w:cs="Arial"/>
              <w:b/>
              <w:bCs/>
              <w:sz w:val="18"/>
              <w:szCs w:val="18"/>
            </w:rPr>
            <w:instrText xml:space="preserve"> NUMPAGES </w:instrText>
          </w:r>
          <w:r w:rsidRPr="00AF1CEE">
            <w:rPr>
              <w:rFonts w:ascii="Arial" w:hAnsi="Arial" w:cs="Arial"/>
              <w:b/>
              <w:bCs/>
              <w:sz w:val="18"/>
              <w:szCs w:val="18"/>
            </w:rPr>
            <w:fldChar w:fldCharType="separate"/>
          </w:r>
          <w:r w:rsidRPr="00AF1CEE">
            <w:rPr>
              <w:rFonts w:ascii="Arial" w:hAnsi="Arial" w:cs="Arial"/>
              <w:b/>
              <w:bCs/>
              <w:noProof/>
              <w:sz w:val="18"/>
              <w:szCs w:val="18"/>
            </w:rPr>
            <w:t>4</w:t>
          </w:r>
          <w:r w:rsidRPr="00AF1CEE">
            <w:rPr>
              <w:rFonts w:ascii="Arial" w:hAnsi="Arial" w:cs="Arial"/>
              <w:b/>
              <w:bCs/>
              <w:sz w:val="18"/>
              <w:szCs w:val="18"/>
            </w:rPr>
            <w:fldChar w:fldCharType="end"/>
          </w:r>
        </w:p>
      </w:tc>
      <w:tc>
        <w:tcPr>
          <w:tcW w:w="3192" w:type="dxa"/>
          <w:shd w:val="clear" w:color="auto" w:fill="auto"/>
        </w:tcPr>
        <w:p w14:paraId="35493F58" w14:textId="77777777" w:rsidR="00744F74" w:rsidRPr="00AF1CEE" w:rsidRDefault="00744F74" w:rsidP="00744F74">
          <w:pPr>
            <w:tabs>
              <w:tab w:val="center" w:pos="4680"/>
              <w:tab w:val="right" w:pos="9360"/>
            </w:tabs>
            <w:overflowPunct w:val="0"/>
            <w:autoSpaceDE w:val="0"/>
            <w:autoSpaceDN w:val="0"/>
            <w:adjustRightInd w:val="0"/>
            <w:spacing w:before="120" w:after="120" w:line="240" w:lineRule="auto"/>
            <w:textAlignment w:val="baseline"/>
            <w:outlineLvl w:val="0"/>
            <w:rPr>
              <w:rFonts w:ascii="Arial" w:hAnsi="Arial" w:cs="Arial"/>
              <w:sz w:val="18"/>
              <w:szCs w:val="18"/>
            </w:rPr>
          </w:pPr>
        </w:p>
      </w:tc>
    </w:tr>
  </w:tbl>
  <w:p w14:paraId="254DEC82" w14:textId="5E4B1539" w:rsidR="00781084" w:rsidRPr="00AF1CEE" w:rsidRDefault="00781084" w:rsidP="007E5ACD">
    <w:pPr>
      <w:pStyle w:val="Footer"/>
      <w:spacing w:line="240" w:lineRule="auto"/>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EE136" w14:textId="77777777" w:rsidR="002A4DD8" w:rsidRDefault="002A4DD8">
      <w:pPr>
        <w:spacing w:line="240" w:lineRule="auto"/>
      </w:pPr>
      <w:r>
        <w:separator/>
      </w:r>
    </w:p>
  </w:footnote>
  <w:footnote w:type="continuationSeparator" w:id="0">
    <w:p w14:paraId="1C2D923F" w14:textId="77777777" w:rsidR="002A4DD8" w:rsidRDefault="002A4D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813A2"/>
    <w:multiLevelType w:val="hybridMultilevel"/>
    <w:tmpl w:val="CD502FAC"/>
    <w:lvl w:ilvl="0" w:tplc="4454E04A">
      <w:start w:val="1"/>
      <w:numFmt w:val="decimal"/>
      <w:lvlText w:val="%1."/>
      <w:lvlJc w:val="left"/>
      <w:pPr>
        <w:tabs>
          <w:tab w:val="num" w:pos="1800"/>
        </w:tabs>
        <w:ind w:left="1800" w:hanging="360"/>
      </w:pPr>
      <w:rPr>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2D0561D0"/>
    <w:multiLevelType w:val="hybridMultilevel"/>
    <w:tmpl w:val="165E6A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E13384"/>
    <w:multiLevelType w:val="hybridMultilevel"/>
    <w:tmpl w:val="DA9AE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470182"/>
    <w:multiLevelType w:val="hybridMultilevel"/>
    <w:tmpl w:val="F460A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EC1A07"/>
    <w:multiLevelType w:val="hybridMultilevel"/>
    <w:tmpl w:val="4686DEB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0483ACC"/>
    <w:multiLevelType w:val="hybridMultilevel"/>
    <w:tmpl w:val="6DBA1252"/>
    <w:lvl w:ilvl="0" w:tplc="8E6410C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73D91A6F"/>
    <w:multiLevelType w:val="hybridMultilevel"/>
    <w:tmpl w:val="66342E2A"/>
    <w:lvl w:ilvl="0" w:tplc="95AA1E3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937640005">
    <w:abstractNumId w:val="6"/>
  </w:num>
  <w:num w:numId="2" w16cid:durableId="18899576">
    <w:abstractNumId w:val="5"/>
  </w:num>
  <w:num w:numId="3" w16cid:durableId="1169104368">
    <w:abstractNumId w:val="4"/>
  </w:num>
  <w:num w:numId="4" w16cid:durableId="1085147578">
    <w:abstractNumId w:val="0"/>
  </w:num>
  <w:num w:numId="5" w16cid:durableId="1867913104">
    <w:abstractNumId w:val="2"/>
  </w:num>
  <w:num w:numId="6" w16cid:durableId="1919292260">
    <w:abstractNumId w:val="3"/>
  </w:num>
  <w:num w:numId="7" w16cid:durableId="2137596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87"/>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orneyName" w:val="-1"/>
    <w:docVar w:name="CaptionBoxStyle" w:val="0"/>
    <w:docVar w:name="CourtAlignment" w:val="0"/>
    <w:docVar w:name="CourtName" w:val="~"/>
    <w:docVar w:name="FirmInFtr" w:val="0"/>
    <w:docVar w:name="FirmInSigBlkStyle" w:val="0"/>
    <w:docVar w:name="FirstLineNum" w:val="1"/>
    <w:docVar w:name="FirstPleadingLine" w:val="1"/>
    <w:docVar w:name="Font" w:val="Courier New"/>
    <w:docVar w:name="FSigBlkYes" w:val="-1"/>
    <w:docVar w:name="FSignWith" w:val="By"/>
    <w:docVar w:name="FSummaryInFtr" w:val="-1"/>
    <w:docVar w:name="IncludeDate" w:val="-1"/>
    <w:docVar w:name="IncludeLineNumbers" w:val="-1"/>
    <w:docVar w:name="JudgeName" w:val="0"/>
    <w:docVar w:name="LeftBorderStyle" w:val="2"/>
    <w:docVar w:name="LineNumIncByOne" w:val="-1"/>
    <w:docVar w:name="LineSpacing" w:val="2"/>
    <w:docVar w:name="LinesPerPage" w:val="26"/>
    <w:docVar w:name="PageNumsInFtr" w:val="-1"/>
    <w:docVar w:name="RightBorderStyle" w:val="1"/>
  </w:docVars>
  <w:rsids>
    <w:rsidRoot w:val="000546F0"/>
    <w:rsid w:val="00002BFF"/>
    <w:rsid w:val="000041B5"/>
    <w:rsid w:val="0001182E"/>
    <w:rsid w:val="0002443C"/>
    <w:rsid w:val="0002632B"/>
    <w:rsid w:val="000318A5"/>
    <w:rsid w:val="000401D5"/>
    <w:rsid w:val="000546F0"/>
    <w:rsid w:val="00077D36"/>
    <w:rsid w:val="00087EBD"/>
    <w:rsid w:val="000A0A8E"/>
    <w:rsid w:val="000B1C93"/>
    <w:rsid w:val="000B760E"/>
    <w:rsid w:val="000C3804"/>
    <w:rsid w:val="000E2F3A"/>
    <w:rsid w:val="00106455"/>
    <w:rsid w:val="001367C8"/>
    <w:rsid w:val="00143A40"/>
    <w:rsid w:val="001633B1"/>
    <w:rsid w:val="00165135"/>
    <w:rsid w:val="00166257"/>
    <w:rsid w:val="001740CE"/>
    <w:rsid w:val="001839BE"/>
    <w:rsid w:val="001864F3"/>
    <w:rsid w:val="00190817"/>
    <w:rsid w:val="001B5713"/>
    <w:rsid w:val="001C38DD"/>
    <w:rsid w:val="002100E3"/>
    <w:rsid w:val="002126CC"/>
    <w:rsid w:val="00222184"/>
    <w:rsid w:val="00227FE8"/>
    <w:rsid w:val="0023588A"/>
    <w:rsid w:val="00244D1B"/>
    <w:rsid w:val="00244FC0"/>
    <w:rsid w:val="00255486"/>
    <w:rsid w:val="00255620"/>
    <w:rsid w:val="00256D9F"/>
    <w:rsid w:val="00257566"/>
    <w:rsid w:val="0026408B"/>
    <w:rsid w:val="00274432"/>
    <w:rsid w:val="002A4DD8"/>
    <w:rsid w:val="002A4FCE"/>
    <w:rsid w:val="002A5041"/>
    <w:rsid w:val="002B0E4E"/>
    <w:rsid w:val="002B2ACD"/>
    <w:rsid w:val="002D271D"/>
    <w:rsid w:val="002E4F80"/>
    <w:rsid w:val="002F0A63"/>
    <w:rsid w:val="00306F29"/>
    <w:rsid w:val="003122AE"/>
    <w:rsid w:val="00337335"/>
    <w:rsid w:val="00345389"/>
    <w:rsid w:val="00345CE6"/>
    <w:rsid w:val="0039495F"/>
    <w:rsid w:val="00395D6F"/>
    <w:rsid w:val="003A1D08"/>
    <w:rsid w:val="003A3556"/>
    <w:rsid w:val="003D1F45"/>
    <w:rsid w:val="003E3C13"/>
    <w:rsid w:val="00446920"/>
    <w:rsid w:val="00463891"/>
    <w:rsid w:val="00466080"/>
    <w:rsid w:val="004D2BF1"/>
    <w:rsid w:val="004D5CB1"/>
    <w:rsid w:val="004E4758"/>
    <w:rsid w:val="00510E32"/>
    <w:rsid w:val="0051359D"/>
    <w:rsid w:val="00515EB8"/>
    <w:rsid w:val="005200F4"/>
    <w:rsid w:val="00540AC5"/>
    <w:rsid w:val="00554BFA"/>
    <w:rsid w:val="005651AE"/>
    <w:rsid w:val="005656DB"/>
    <w:rsid w:val="00566BA2"/>
    <w:rsid w:val="00582078"/>
    <w:rsid w:val="00583879"/>
    <w:rsid w:val="005842D3"/>
    <w:rsid w:val="005877F8"/>
    <w:rsid w:val="0059353C"/>
    <w:rsid w:val="005A2F05"/>
    <w:rsid w:val="005C5B2E"/>
    <w:rsid w:val="005F1F4B"/>
    <w:rsid w:val="005F6A95"/>
    <w:rsid w:val="00603EE3"/>
    <w:rsid w:val="00603FE6"/>
    <w:rsid w:val="00606DB9"/>
    <w:rsid w:val="00612EEB"/>
    <w:rsid w:val="0061761A"/>
    <w:rsid w:val="00622DE7"/>
    <w:rsid w:val="006653CE"/>
    <w:rsid w:val="006751FD"/>
    <w:rsid w:val="00684628"/>
    <w:rsid w:val="00687323"/>
    <w:rsid w:val="006A1DDE"/>
    <w:rsid w:val="006B66A9"/>
    <w:rsid w:val="006F1047"/>
    <w:rsid w:val="006F16DB"/>
    <w:rsid w:val="006F3A9F"/>
    <w:rsid w:val="0070548C"/>
    <w:rsid w:val="00705B8E"/>
    <w:rsid w:val="00706ADB"/>
    <w:rsid w:val="00716784"/>
    <w:rsid w:val="00732C87"/>
    <w:rsid w:val="00744F74"/>
    <w:rsid w:val="00754375"/>
    <w:rsid w:val="00760830"/>
    <w:rsid w:val="00765BE6"/>
    <w:rsid w:val="00773E4E"/>
    <w:rsid w:val="00781084"/>
    <w:rsid w:val="0078772A"/>
    <w:rsid w:val="007A3433"/>
    <w:rsid w:val="007C0B8F"/>
    <w:rsid w:val="007E0696"/>
    <w:rsid w:val="007E5ACD"/>
    <w:rsid w:val="007E7B13"/>
    <w:rsid w:val="007F17D7"/>
    <w:rsid w:val="00801469"/>
    <w:rsid w:val="008055DC"/>
    <w:rsid w:val="0081635D"/>
    <w:rsid w:val="00835DF8"/>
    <w:rsid w:val="0083659C"/>
    <w:rsid w:val="008536B2"/>
    <w:rsid w:val="00863811"/>
    <w:rsid w:val="008A2384"/>
    <w:rsid w:val="008A402B"/>
    <w:rsid w:val="008A658F"/>
    <w:rsid w:val="008B1662"/>
    <w:rsid w:val="008B285B"/>
    <w:rsid w:val="008D03BB"/>
    <w:rsid w:val="008D7C7D"/>
    <w:rsid w:val="008E5D89"/>
    <w:rsid w:val="00917837"/>
    <w:rsid w:val="00917C38"/>
    <w:rsid w:val="00923CCC"/>
    <w:rsid w:val="009567C9"/>
    <w:rsid w:val="0098670A"/>
    <w:rsid w:val="009A53EF"/>
    <w:rsid w:val="009B3232"/>
    <w:rsid w:val="009B38A0"/>
    <w:rsid w:val="009C3CA7"/>
    <w:rsid w:val="009C6305"/>
    <w:rsid w:val="009D24D2"/>
    <w:rsid w:val="009D6D69"/>
    <w:rsid w:val="009E2358"/>
    <w:rsid w:val="009F5669"/>
    <w:rsid w:val="00A0788B"/>
    <w:rsid w:val="00A23241"/>
    <w:rsid w:val="00A42F2A"/>
    <w:rsid w:val="00A50775"/>
    <w:rsid w:val="00A5799B"/>
    <w:rsid w:val="00A65E3E"/>
    <w:rsid w:val="00A66882"/>
    <w:rsid w:val="00A74085"/>
    <w:rsid w:val="00AA08E4"/>
    <w:rsid w:val="00AD092E"/>
    <w:rsid w:val="00AE5FDB"/>
    <w:rsid w:val="00AF1CEE"/>
    <w:rsid w:val="00B070F4"/>
    <w:rsid w:val="00B2144D"/>
    <w:rsid w:val="00B30609"/>
    <w:rsid w:val="00B42F1C"/>
    <w:rsid w:val="00B46EC4"/>
    <w:rsid w:val="00B520C4"/>
    <w:rsid w:val="00B6796A"/>
    <w:rsid w:val="00B87C27"/>
    <w:rsid w:val="00BA3494"/>
    <w:rsid w:val="00BA5326"/>
    <w:rsid w:val="00BB7470"/>
    <w:rsid w:val="00BD2886"/>
    <w:rsid w:val="00BD7C17"/>
    <w:rsid w:val="00BF4BD5"/>
    <w:rsid w:val="00C10F49"/>
    <w:rsid w:val="00C4316E"/>
    <w:rsid w:val="00C52AD7"/>
    <w:rsid w:val="00C66295"/>
    <w:rsid w:val="00C80969"/>
    <w:rsid w:val="00C87B66"/>
    <w:rsid w:val="00C87F67"/>
    <w:rsid w:val="00CB3508"/>
    <w:rsid w:val="00CB51FC"/>
    <w:rsid w:val="00CC3E78"/>
    <w:rsid w:val="00CE18E7"/>
    <w:rsid w:val="00CE786F"/>
    <w:rsid w:val="00CE7EB7"/>
    <w:rsid w:val="00CF17F3"/>
    <w:rsid w:val="00D061ED"/>
    <w:rsid w:val="00D151B0"/>
    <w:rsid w:val="00D1679D"/>
    <w:rsid w:val="00D24F70"/>
    <w:rsid w:val="00D269FD"/>
    <w:rsid w:val="00D274C6"/>
    <w:rsid w:val="00D32D8F"/>
    <w:rsid w:val="00D6298D"/>
    <w:rsid w:val="00D81EE1"/>
    <w:rsid w:val="00D83CD8"/>
    <w:rsid w:val="00D85431"/>
    <w:rsid w:val="00D901A5"/>
    <w:rsid w:val="00D92E87"/>
    <w:rsid w:val="00DA1B48"/>
    <w:rsid w:val="00DA4852"/>
    <w:rsid w:val="00DE7F77"/>
    <w:rsid w:val="00E07319"/>
    <w:rsid w:val="00E1716E"/>
    <w:rsid w:val="00E31489"/>
    <w:rsid w:val="00E32715"/>
    <w:rsid w:val="00E44A49"/>
    <w:rsid w:val="00E671AB"/>
    <w:rsid w:val="00E74AB5"/>
    <w:rsid w:val="00EA59F7"/>
    <w:rsid w:val="00F30668"/>
    <w:rsid w:val="00F44887"/>
    <w:rsid w:val="00F74E6A"/>
    <w:rsid w:val="00F75FB2"/>
    <w:rsid w:val="00F835F3"/>
    <w:rsid w:val="00FC1FF7"/>
    <w:rsid w:val="00FC4111"/>
    <w:rsid w:val="00FF29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82A4BEB"/>
  <w15:docId w15:val="{296A8722-4A7A-4C9D-9E38-EC1DAA49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BFA"/>
    <w:pPr>
      <w:spacing w:line="489" w:lineRule="exact"/>
    </w:pPr>
    <w:rPr>
      <w:rFonts w:ascii="Courier New" w:hAnsi="Courier New"/>
    </w:rPr>
  </w:style>
  <w:style w:type="paragraph" w:styleId="Heading1">
    <w:name w:val="heading 1"/>
    <w:basedOn w:val="Normal"/>
    <w:next w:val="Normal"/>
    <w:link w:val="Heading1Char"/>
    <w:uiPriority w:val="9"/>
    <w:qFormat/>
    <w:rsid w:val="000C38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rsid w:val="009567C9"/>
    <w:pPr>
      <w:spacing w:line="245" w:lineRule="exact"/>
    </w:pPr>
  </w:style>
  <w:style w:type="paragraph" w:customStyle="1" w:styleId="AttorneyName">
    <w:name w:val="Attorney Name"/>
    <w:basedOn w:val="SingleSpacing"/>
    <w:rsid w:val="009567C9"/>
  </w:style>
  <w:style w:type="paragraph" w:customStyle="1" w:styleId="FirmName">
    <w:name w:val="Firm Name"/>
    <w:basedOn w:val="SingleSpacing"/>
    <w:rsid w:val="009567C9"/>
    <w:pPr>
      <w:jc w:val="center"/>
    </w:pPr>
  </w:style>
  <w:style w:type="paragraph" w:styleId="Header">
    <w:name w:val="header"/>
    <w:basedOn w:val="Normal"/>
    <w:rsid w:val="009567C9"/>
    <w:pPr>
      <w:tabs>
        <w:tab w:val="center" w:pos="4320"/>
        <w:tab w:val="right" w:pos="8640"/>
      </w:tabs>
    </w:pPr>
  </w:style>
  <w:style w:type="paragraph" w:styleId="Footer">
    <w:name w:val="footer"/>
    <w:basedOn w:val="Normal"/>
    <w:rsid w:val="009567C9"/>
    <w:pPr>
      <w:tabs>
        <w:tab w:val="center" w:pos="4320"/>
        <w:tab w:val="right" w:pos="8640"/>
      </w:tabs>
    </w:pPr>
  </w:style>
  <w:style w:type="paragraph" w:customStyle="1" w:styleId="Signatureblockdate">
    <w:name w:val="Signature block date"/>
    <w:basedOn w:val="Normal"/>
    <w:rsid w:val="00256D9F"/>
    <w:pPr>
      <w:spacing w:line="245" w:lineRule="exact"/>
      <w:ind w:left="4680"/>
    </w:pPr>
  </w:style>
  <w:style w:type="paragraph" w:customStyle="1" w:styleId="Signatureblockline">
    <w:name w:val="Signature block line"/>
    <w:basedOn w:val="Normal"/>
    <w:rsid w:val="00256D9F"/>
    <w:pPr>
      <w:tabs>
        <w:tab w:val="left" w:leader="underscore" w:pos="9360"/>
      </w:tabs>
      <w:spacing w:line="245" w:lineRule="exact"/>
      <w:ind w:left="6000"/>
    </w:pPr>
  </w:style>
  <w:style w:type="paragraph" w:styleId="ListParagraph">
    <w:name w:val="List Paragraph"/>
    <w:basedOn w:val="Normal"/>
    <w:uiPriority w:val="34"/>
    <w:qFormat/>
    <w:rsid w:val="0059353C"/>
    <w:pPr>
      <w:ind w:left="720"/>
      <w:contextualSpacing/>
    </w:pPr>
  </w:style>
  <w:style w:type="paragraph" w:customStyle="1" w:styleId="Body">
    <w:name w:val="Body"/>
    <w:basedOn w:val="Normal"/>
    <w:rsid w:val="00B46EC4"/>
    <w:pPr>
      <w:overflowPunct w:val="0"/>
      <w:autoSpaceDE w:val="0"/>
      <w:autoSpaceDN w:val="0"/>
      <w:adjustRightInd w:val="0"/>
      <w:spacing w:line="480" w:lineRule="exact"/>
      <w:textAlignment w:val="baseline"/>
    </w:pPr>
    <w:rPr>
      <w:rFonts w:ascii="Times New Roman" w:hAnsi="Times New Roman"/>
      <w:sz w:val="24"/>
    </w:rPr>
  </w:style>
  <w:style w:type="character" w:customStyle="1" w:styleId="Heading1Char">
    <w:name w:val="Heading 1 Char"/>
    <w:basedOn w:val="DefaultParagraphFont"/>
    <w:link w:val="Heading1"/>
    <w:uiPriority w:val="9"/>
    <w:rsid w:val="000C3804"/>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2100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0E3"/>
    <w:rPr>
      <w:rFonts w:ascii="Tahoma" w:hAnsi="Tahoma" w:cs="Tahoma"/>
      <w:sz w:val="16"/>
      <w:szCs w:val="16"/>
    </w:rPr>
  </w:style>
  <w:style w:type="character" w:styleId="CommentReference">
    <w:name w:val="annotation reference"/>
    <w:basedOn w:val="DefaultParagraphFont"/>
    <w:uiPriority w:val="99"/>
    <w:semiHidden/>
    <w:unhideWhenUsed/>
    <w:rsid w:val="007E0696"/>
    <w:rPr>
      <w:sz w:val="16"/>
      <w:szCs w:val="16"/>
    </w:rPr>
  </w:style>
  <w:style w:type="paragraph" w:styleId="CommentText">
    <w:name w:val="annotation text"/>
    <w:basedOn w:val="Normal"/>
    <w:link w:val="CommentTextChar"/>
    <w:uiPriority w:val="99"/>
    <w:unhideWhenUsed/>
    <w:rsid w:val="007E0696"/>
    <w:pPr>
      <w:spacing w:line="240" w:lineRule="auto"/>
    </w:pPr>
  </w:style>
  <w:style w:type="character" w:customStyle="1" w:styleId="CommentTextChar">
    <w:name w:val="Comment Text Char"/>
    <w:basedOn w:val="DefaultParagraphFont"/>
    <w:link w:val="CommentText"/>
    <w:uiPriority w:val="99"/>
    <w:rsid w:val="007E0696"/>
    <w:rPr>
      <w:rFonts w:ascii="Courier New" w:hAnsi="Courier New"/>
    </w:rPr>
  </w:style>
  <w:style w:type="paragraph" w:styleId="CommentSubject">
    <w:name w:val="annotation subject"/>
    <w:basedOn w:val="CommentText"/>
    <w:next w:val="CommentText"/>
    <w:link w:val="CommentSubjectChar"/>
    <w:uiPriority w:val="99"/>
    <w:semiHidden/>
    <w:unhideWhenUsed/>
    <w:rsid w:val="007E0696"/>
    <w:rPr>
      <w:b/>
      <w:bCs/>
    </w:rPr>
  </w:style>
  <w:style w:type="character" w:customStyle="1" w:styleId="CommentSubjectChar">
    <w:name w:val="Comment Subject Char"/>
    <w:basedOn w:val="CommentTextChar"/>
    <w:link w:val="CommentSubject"/>
    <w:uiPriority w:val="99"/>
    <w:semiHidden/>
    <w:rsid w:val="007E0696"/>
    <w:rPr>
      <w:rFonts w:ascii="Courier New" w:hAnsi="Courier New"/>
      <w:b/>
      <w:bCs/>
    </w:rPr>
  </w:style>
  <w:style w:type="paragraph" w:styleId="Revision">
    <w:name w:val="Revision"/>
    <w:hidden/>
    <w:uiPriority w:val="99"/>
    <w:semiHidden/>
    <w:rsid w:val="007E0696"/>
    <w:rPr>
      <w:rFonts w:ascii="Courier New" w:hAnsi="Courier New"/>
    </w:rPr>
  </w:style>
  <w:style w:type="paragraph" w:styleId="BodyText">
    <w:name w:val="Body Text"/>
    <w:basedOn w:val="Normal"/>
    <w:link w:val="BodyTextChar"/>
    <w:rsid w:val="00A5799B"/>
    <w:pPr>
      <w:overflowPunct w:val="0"/>
      <w:autoSpaceDE w:val="0"/>
      <w:autoSpaceDN w:val="0"/>
      <w:adjustRightInd w:val="0"/>
      <w:spacing w:after="120" w:line="240" w:lineRule="exact"/>
      <w:textAlignment w:val="baseline"/>
    </w:pPr>
    <w:rPr>
      <w:rFonts w:ascii="Times New Roman" w:hAnsi="Times New Roman"/>
      <w:sz w:val="24"/>
    </w:rPr>
  </w:style>
  <w:style w:type="character" w:customStyle="1" w:styleId="BodyTextChar">
    <w:name w:val="Body Text Char"/>
    <w:basedOn w:val="DefaultParagraphFont"/>
    <w:link w:val="BodyText"/>
    <w:rsid w:val="00A5799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803853">
      <w:bodyDiv w:val="1"/>
      <w:marLeft w:val="0"/>
      <w:marRight w:val="0"/>
      <w:marTop w:val="0"/>
      <w:marBottom w:val="0"/>
      <w:divBdr>
        <w:top w:val="none" w:sz="0" w:space="0" w:color="auto"/>
        <w:left w:val="none" w:sz="0" w:space="0" w:color="auto"/>
        <w:bottom w:val="none" w:sz="0" w:space="0" w:color="auto"/>
        <w:right w:val="none" w:sz="0" w:space="0" w:color="auto"/>
      </w:divBdr>
      <w:divsChild>
        <w:div w:id="588075301">
          <w:marLeft w:val="0"/>
          <w:marRight w:val="0"/>
          <w:marTop w:val="0"/>
          <w:marBottom w:val="0"/>
          <w:divBdr>
            <w:top w:val="none" w:sz="0" w:space="0" w:color="auto"/>
            <w:left w:val="none" w:sz="0" w:space="0" w:color="auto"/>
            <w:bottom w:val="single" w:sz="6" w:space="0" w:color="A3A3A3"/>
            <w:right w:val="none" w:sz="0" w:space="0" w:color="auto"/>
          </w:divBdr>
        </w:div>
      </w:divsChild>
    </w:div>
    <w:div w:id="143886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47703-2F68-48C1-A70D-5776B1A7B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2021</Words>
  <Characters>10130</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Gerlach, Sheila</dc:creator>
  <cp:keywords/>
  <cp:lastModifiedBy>Moore, Joy</cp:lastModifiedBy>
  <cp:revision>4</cp:revision>
  <dcterms:created xsi:type="dcterms:W3CDTF">2025-04-17T22:20:00Z</dcterms:created>
  <dcterms:modified xsi:type="dcterms:W3CDTF">2025-04-18T18:39:00Z</dcterms:modified>
</cp:coreProperties>
</file>